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3AA8" w14:textId="77777777" w:rsidR="0084267D" w:rsidRPr="006067F1" w:rsidRDefault="0084267D" w:rsidP="0084267D">
      <w:pPr>
        <w:keepNext/>
        <w:tabs>
          <w:tab w:val="left" w:pos="4678"/>
          <w:tab w:val="right" w:pos="9072"/>
        </w:tabs>
        <w:ind w:firstLine="0"/>
        <w:jc w:val="center"/>
        <w:outlineLvl w:val="1"/>
        <w:rPr>
          <w:rFonts w:eastAsia="Calibri" w:cs="Arial"/>
          <w:bCs/>
        </w:rPr>
      </w:pPr>
      <w:r w:rsidRPr="006067F1">
        <w:rPr>
          <w:rFonts w:eastAsia="Calibri" w:cs="Arial"/>
          <w:bCs/>
          <w:iCs/>
        </w:rPr>
        <w:t>СОВЕТ НАРОДНЫХ ДЕПУТАТОВ</w:t>
      </w:r>
    </w:p>
    <w:p w14:paraId="269328FB" w14:textId="77777777" w:rsidR="0084267D" w:rsidRPr="006067F1" w:rsidRDefault="0084267D" w:rsidP="0084267D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 w:rsidRPr="006067F1">
        <w:rPr>
          <w:rFonts w:eastAsia="Calibri" w:cs="Arial"/>
          <w:bCs/>
          <w:iCs/>
        </w:rPr>
        <w:t>ЛАТНЕНСКОГО СЕЛЬСКОГО ПОСЕЛЕНИЯ</w:t>
      </w:r>
    </w:p>
    <w:p w14:paraId="7697F8E0" w14:textId="77777777" w:rsidR="0084267D" w:rsidRPr="006067F1" w:rsidRDefault="0084267D" w:rsidP="0084267D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 w:rsidRPr="006067F1">
        <w:rPr>
          <w:rFonts w:eastAsia="Calibri" w:cs="Arial"/>
          <w:bCs/>
          <w:iCs/>
        </w:rPr>
        <w:t>СЕМИЛУКСКОГО МУНИЦИПАЛЬНОГО РАЙОНА</w:t>
      </w:r>
    </w:p>
    <w:p w14:paraId="3F33A575" w14:textId="77777777" w:rsidR="0084267D" w:rsidRPr="006067F1" w:rsidRDefault="0084267D" w:rsidP="0084267D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 w:rsidRPr="006067F1">
        <w:rPr>
          <w:rFonts w:eastAsia="Calibri" w:cs="Arial"/>
          <w:bCs/>
          <w:iCs/>
        </w:rPr>
        <w:t>ВОРОНЕЖСКОЙ ОБЛАСТИ</w:t>
      </w:r>
    </w:p>
    <w:p w14:paraId="3B5F4B8D" w14:textId="77777777" w:rsidR="0084267D" w:rsidRPr="006067F1" w:rsidRDefault="0084267D" w:rsidP="0084267D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 w:rsidRPr="006067F1">
        <w:rPr>
          <w:rFonts w:eastAsia="Calibri" w:cs="Arial"/>
          <w:bCs/>
          <w:iCs/>
        </w:rPr>
        <w:t>ШЕСТОГО СОЗЫВА</w:t>
      </w:r>
    </w:p>
    <w:p w14:paraId="51E23617" w14:textId="77777777" w:rsidR="0084267D" w:rsidRPr="006067F1" w:rsidRDefault="0084267D" w:rsidP="0084267D">
      <w:pPr>
        <w:shd w:val="clear" w:color="auto" w:fill="FFFFFF"/>
        <w:rPr>
          <w:rFonts w:cs="Arial"/>
        </w:rPr>
      </w:pPr>
    </w:p>
    <w:p w14:paraId="6E41F056" w14:textId="77777777" w:rsidR="0084267D" w:rsidRPr="006067F1" w:rsidRDefault="0084267D" w:rsidP="0084267D">
      <w:pPr>
        <w:jc w:val="center"/>
        <w:rPr>
          <w:rFonts w:cs="Arial"/>
          <w:sz w:val="20"/>
          <w:szCs w:val="20"/>
        </w:rPr>
      </w:pPr>
      <w:r w:rsidRPr="006067F1">
        <w:rPr>
          <w:rFonts w:eastAsiaTheme="minorHAnsi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7DF3A0" wp14:editId="19F81C04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6149340" cy="0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4EA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"/>
            </w:pict>
          </mc:Fallback>
        </mc:AlternateContent>
      </w:r>
      <w:r w:rsidRPr="006067F1">
        <w:rPr>
          <w:rFonts w:cs="Arial"/>
          <w:sz w:val="20"/>
          <w:szCs w:val="20"/>
        </w:rPr>
        <w:t>ул. Октябрьская, 64 «б» с. Латное, 396951, тел/факс (847372)-98-1-13, ОГРН 1023601314110, ИНН 3628002213, КПП 362801001</w:t>
      </w:r>
    </w:p>
    <w:p w14:paraId="72AE073A" w14:textId="77777777" w:rsidR="0084267D" w:rsidRPr="006067F1" w:rsidRDefault="0084267D" w:rsidP="0084267D">
      <w:pPr>
        <w:jc w:val="center"/>
        <w:rPr>
          <w:rFonts w:cs="Arial"/>
        </w:rPr>
      </w:pPr>
    </w:p>
    <w:p w14:paraId="1958432B" w14:textId="77777777" w:rsidR="0084267D" w:rsidRPr="006067F1" w:rsidRDefault="0084267D" w:rsidP="0084267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6067F1">
        <w:rPr>
          <w:rFonts w:cs="Arial"/>
          <w:bCs/>
        </w:rPr>
        <w:t>РЕШЕНИЕ</w:t>
      </w:r>
    </w:p>
    <w:p w14:paraId="6A158F47" w14:textId="77777777" w:rsidR="0084267D" w:rsidRPr="006067F1" w:rsidRDefault="0084267D" w:rsidP="0084267D">
      <w:pPr>
        <w:shd w:val="clear" w:color="auto" w:fill="FFFFFF"/>
        <w:autoSpaceDE w:val="0"/>
        <w:autoSpaceDN w:val="0"/>
        <w:adjustRightInd w:val="0"/>
        <w:ind w:firstLine="0"/>
        <w:rPr>
          <w:rFonts w:cs="Arial"/>
        </w:rPr>
      </w:pPr>
    </w:p>
    <w:p w14:paraId="58267BA5" w14:textId="77777777" w:rsidR="0084267D" w:rsidRPr="006067F1" w:rsidRDefault="0084267D" w:rsidP="0084267D">
      <w:pPr>
        <w:shd w:val="clear" w:color="auto" w:fill="FFFFFF"/>
        <w:autoSpaceDE w:val="0"/>
        <w:autoSpaceDN w:val="0"/>
        <w:adjustRightInd w:val="0"/>
        <w:ind w:firstLine="0"/>
        <w:rPr>
          <w:rFonts w:cs="Arial"/>
        </w:rPr>
      </w:pPr>
      <w:r w:rsidRPr="006067F1">
        <w:rPr>
          <w:rFonts w:cs="Arial"/>
        </w:rPr>
        <w:t>от 16.05.2022 г. № 6</w:t>
      </w:r>
      <w:r>
        <w:rPr>
          <w:rFonts w:cs="Arial"/>
        </w:rPr>
        <w:t>7</w:t>
      </w:r>
    </w:p>
    <w:p w14:paraId="57625583" w14:textId="77777777" w:rsidR="0084267D" w:rsidRPr="006067F1" w:rsidRDefault="0084267D" w:rsidP="0084267D">
      <w:pPr>
        <w:shd w:val="clear" w:color="auto" w:fill="FFFFFF"/>
        <w:autoSpaceDE w:val="0"/>
        <w:autoSpaceDN w:val="0"/>
        <w:adjustRightInd w:val="0"/>
        <w:ind w:firstLine="0"/>
        <w:rPr>
          <w:rFonts w:cs="Arial"/>
        </w:rPr>
      </w:pPr>
      <w:r w:rsidRPr="006067F1">
        <w:rPr>
          <w:rFonts w:cs="Arial"/>
        </w:rPr>
        <w:t>с. Латное</w:t>
      </w:r>
    </w:p>
    <w:p w14:paraId="727763FE" w14:textId="77777777" w:rsidR="0084267D" w:rsidRPr="006067F1" w:rsidRDefault="0084267D" w:rsidP="0084267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</w:p>
    <w:p w14:paraId="69440C92" w14:textId="77777777" w:rsidR="0084267D" w:rsidRPr="006067F1" w:rsidRDefault="0084267D" w:rsidP="0084267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6067F1">
        <w:rPr>
          <w:b w:val="0"/>
          <w:sz w:val="24"/>
          <w:szCs w:val="24"/>
        </w:rPr>
        <w:t xml:space="preserve">О внесении изменений в решение Совета </w:t>
      </w:r>
    </w:p>
    <w:p w14:paraId="72A31C45" w14:textId="77777777" w:rsidR="0084267D" w:rsidRPr="006067F1" w:rsidRDefault="0084267D" w:rsidP="0084267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6067F1">
        <w:rPr>
          <w:b w:val="0"/>
          <w:sz w:val="24"/>
          <w:szCs w:val="24"/>
        </w:rPr>
        <w:t xml:space="preserve">народных депутатов </w:t>
      </w:r>
      <w:proofErr w:type="spellStart"/>
      <w:r w:rsidRPr="006067F1">
        <w:rPr>
          <w:b w:val="0"/>
          <w:sz w:val="24"/>
          <w:szCs w:val="24"/>
        </w:rPr>
        <w:t>Латненского</w:t>
      </w:r>
      <w:proofErr w:type="spellEnd"/>
      <w:r w:rsidRPr="006067F1">
        <w:rPr>
          <w:b w:val="0"/>
          <w:sz w:val="24"/>
          <w:szCs w:val="24"/>
        </w:rPr>
        <w:t xml:space="preserve"> сельского поселения </w:t>
      </w:r>
    </w:p>
    <w:p w14:paraId="76807E18" w14:textId="77777777" w:rsidR="0084267D" w:rsidRPr="006067F1" w:rsidRDefault="0084267D" w:rsidP="0084267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6067F1">
        <w:rPr>
          <w:b w:val="0"/>
          <w:sz w:val="24"/>
          <w:szCs w:val="24"/>
        </w:rPr>
        <w:t xml:space="preserve">Семилукского муниципального района Воронежской области </w:t>
      </w:r>
    </w:p>
    <w:p w14:paraId="3A7268D0" w14:textId="77777777" w:rsidR="0084267D" w:rsidRPr="006067F1" w:rsidRDefault="0084267D" w:rsidP="0084267D">
      <w:pPr>
        <w:ind w:right="140" w:firstLine="0"/>
        <w:jc w:val="left"/>
        <w:rPr>
          <w:rFonts w:cs="Arial"/>
          <w:bCs/>
        </w:rPr>
      </w:pPr>
      <w:r w:rsidRPr="006067F1">
        <w:rPr>
          <w:rFonts w:cs="Arial"/>
        </w:rPr>
        <w:t>от 23.12.2011г. № 51 «</w:t>
      </w:r>
      <w:r w:rsidRPr="006067F1">
        <w:rPr>
          <w:rFonts w:cs="Arial"/>
          <w:bCs/>
        </w:rPr>
        <w:t xml:space="preserve">Об утверждении Генерального плана </w:t>
      </w:r>
      <w:proofErr w:type="spellStart"/>
      <w:r w:rsidRPr="006067F1">
        <w:rPr>
          <w:rFonts w:cs="Arial"/>
          <w:bCs/>
        </w:rPr>
        <w:t>Латненского</w:t>
      </w:r>
      <w:proofErr w:type="spellEnd"/>
      <w:r w:rsidRPr="006067F1">
        <w:rPr>
          <w:rFonts w:cs="Arial"/>
          <w:bCs/>
        </w:rPr>
        <w:t xml:space="preserve"> сельского поселения Семилукского муниципального района Воронежской </w:t>
      </w:r>
      <w:proofErr w:type="gramStart"/>
      <w:r w:rsidRPr="006067F1">
        <w:rPr>
          <w:rFonts w:cs="Arial"/>
          <w:bCs/>
        </w:rPr>
        <w:t>области »</w:t>
      </w:r>
      <w:proofErr w:type="gramEnd"/>
    </w:p>
    <w:p w14:paraId="522BC469" w14:textId="77777777" w:rsidR="0084267D" w:rsidRPr="006067F1" w:rsidRDefault="0084267D" w:rsidP="0084267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</w:p>
    <w:p w14:paraId="741AC99B" w14:textId="77777777" w:rsidR="0084267D" w:rsidRPr="006067F1" w:rsidRDefault="0084267D" w:rsidP="0084267D">
      <w:pPr>
        <w:ind w:firstLine="709"/>
        <w:rPr>
          <w:rFonts w:cs="Arial"/>
        </w:rPr>
      </w:pPr>
      <w:r w:rsidRPr="006067F1">
        <w:rPr>
          <w:rFonts w:cs="Arial"/>
          <w:bCs/>
        </w:rPr>
        <w:t xml:space="preserve">В соответствии с Конституцией Российской Федерации </w:t>
      </w:r>
      <w:r w:rsidRPr="006067F1">
        <w:rPr>
          <w:rFonts w:cs="Arial"/>
        </w:rPr>
        <w:t xml:space="preserve">, Градостроительным кодексом Российской Федерации Федерального закона от 06.10.2003г. №131-ФЗ « Об общих принципах организации местного самоуправления в Российской Федерации», Законом Воронежской области от 07.07.2006г. №61-ОЗ «О регулировании градостроительной деятельности в Воронежской области», на основании Устава </w:t>
      </w:r>
      <w:proofErr w:type="spellStart"/>
      <w:r w:rsidRPr="006067F1">
        <w:rPr>
          <w:rFonts w:cs="Arial"/>
        </w:rPr>
        <w:t>Латненского</w:t>
      </w:r>
      <w:proofErr w:type="spellEnd"/>
      <w:r w:rsidRPr="006067F1">
        <w:rPr>
          <w:rFonts w:cs="Arial"/>
        </w:rPr>
        <w:t xml:space="preserve"> сельского поселения Семилукского муниципального района Воронежской области, с учетом заключения губернатора Воронежской области от 06.05.2022 г. № 17-01—32/11-1787, протокола публичных слушаний и заключения о результатах публичных слушаний по проекту внесения изменений в Генеральный план </w:t>
      </w:r>
      <w:proofErr w:type="spellStart"/>
      <w:r w:rsidRPr="006067F1">
        <w:rPr>
          <w:rFonts w:cs="Arial"/>
        </w:rPr>
        <w:t>Латненского</w:t>
      </w:r>
      <w:proofErr w:type="spellEnd"/>
      <w:r w:rsidRPr="006067F1">
        <w:rPr>
          <w:rFonts w:cs="Arial"/>
        </w:rPr>
        <w:t xml:space="preserve"> сельского поселения Семилукского муниципального района Воронежской области от 15.06.2022г., Совет народных депутатов </w:t>
      </w:r>
      <w:proofErr w:type="spellStart"/>
      <w:r w:rsidRPr="006067F1">
        <w:rPr>
          <w:rFonts w:cs="Arial"/>
        </w:rPr>
        <w:t>Латненского</w:t>
      </w:r>
      <w:proofErr w:type="spellEnd"/>
      <w:r w:rsidRPr="006067F1">
        <w:rPr>
          <w:rFonts w:cs="Arial"/>
        </w:rPr>
        <w:t xml:space="preserve"> сельского поселения РЕШИЛ:</w:t>
      </w:r>
    </w:p>
    <w:p w14:paraId="42B53ADE" w14:textId="77777777" w:rsidR="0084267D" w:rsidRPr="006067F1" w:rsidRDefault="0084267D" w:rsidP="0084267D">
      <w:pPr>
        <w:ind w:right="140" w:firstLine="709"/>
        <w:rPr>
          <w:rFonts w:cs="Arial"/>
          <w:bCs/>
        </w:rPr>
      </w:pPr>
      <w:r w:rsidRPr="006067F1">
        <w:rPr>
          <w:rFonts w:cs="Arial"/>
        </w:rPr>
        <w:t xml:space="preserve">1. Внести изменения в решение Совета народных депутатов </w:t>
      </w:r>
      <w:proofErr w:type="spellStart"/>
      <w:r w:rsidRPr="006067F1">
        <w:rPr>
          <w:rFonts w:cs="Arial"/>
        </w:rPr>
        <w:t>Латненского</w:t>
      </w:r>
      <w:proofErr w:type="spellEnd"/>
      <w:r w:rsidRPr="006067F1">
        <w:rPr>
          <w:rFonts w:cs="Arial"/>
        </w:rPr>
        <w:t xml:space="preserve"> сельского поселения Семилукского муниципального района Воронежской области от 23.12.2011 г. № 51 «</w:t>
      </w:r>
      <w:r w:rsidRPr="006067F1">
        <w:rPr>
          <w:rFonts w:cs="Arial"/>
          <w:bCs/>
        </w:rPr>
        <w:t xml:space="preserve">Об утверждении Генерального плана </w:t>
      </w:r>
      <w:proofErr w:type="spellStart"/>
      <w:r w:rsidRPr="006067F1">
        <w:rPr>
          <w:rFonts w:cs="Arial"/>
          <w:bCs/>
        </w:rPr>
        <w:t>Латненского</w:t>
      </w:r>
      <w:proofErr w:type="spellEnd"/>
      <w:r w:rsidRPr="006067F1">
        <w:rPr>
          <w:rFonts w:cs="Arial"/>
          <w:bCs/>
        </w:rPr>
        <w:t xml:space="preserve"> сельского поселения Семилукского муниципального района Воронежской области» изложив Том 1,Том 2 в новой редакции (прилагается).</w:t>
      </w:r>
    </w:p>
    <w:p w14:paraId="3DA01E5B" w14:textId="77777777" w:rsidR="0084267D" w:rsidRPr="006067F1" w:rsidRDefault="0084267D" w:rsidP="0084267D">
      <w:pPr>
        <w:ind w:right="140" w:firstLine="709"/>
        <w:rPr>
          <w:rFonts w:cs="Arial"/>
        </w:rPr>
      </w:pPr>
      <w:r w:rsidRPr="006067F1">
        <w:rPr>
          <w:rFonts w:cs="Arial"/>
          <w:bCs/>
        </w:rPr>
        <w:t xml:space="preserve">2. </w:t>
      </w:r>
      <w:r w:rsidRPr="006067F1">
        <w:rPr>
          <w:rFonts w:cs="Arial"/>
        </w:rPr>
        <w:t>Направить настоящее решение губернатору Воронежской области, в департамент архитектуры и градостроительства Воронежской области, в администрацию Семилукского муниципального района для размещения в информационной системе обеспечения градостроительной деятельности Семилукского муниципального района.</w:t>
      </w:r>
    </w:p>
    <w:p w14:paraId="42B95C61" w14:textId="77777777" w:rsidR="0084267D" w:rsidRPr="006067F1" w:rsidRDefault="0084267D" w:rsidP="0084267D">
      <w:pPr>
        <w:ind w:firstLine="709"/>
        <w:rPr>
          <w:rFonts w:cs="Arial"/>
        </w:rPr>
      </w:pPr>
      <w:r w:rsidRPr="006067F1">
        <w:rPr>
          <w:rFonts w:cs="Arial"/>
        </w:rPr>
        <w:t xml:space="preserve">3. Обнародовать настоящее решение на территории </w:t>
      </w:r>
      <w:proofErr w:type="spellStart"/>
      <w:r w:rsidRPr="006067F1">
        <w:rPr>
          <w:rFonts w:cs="Arial"/>
        </w:rPr>
        <w:t>Латненского</w:t>
      </w:r>
      <w:proofErr w:type="spellEnd"/>
      <w:r w:rsidRPr="006067F1">
        <w:rPr>
          <w:rFonts w:cs="Arial"/>
        </w:rPr>
        <w:t xml:space="preserve"> сельского поселения и разместить на официальном сайте в сети Интернет.</w:t>
      </w:r>
    </w:p>
    <w:p w14:paraId="5C19CE7A" w14:textId="77777777" w:rsidR="0084267D" w:rsidRPr="006067F1" w:rsidRDefault="0084267D" w:rsidP="0084267D">
      <w:pPr>
        <w:ind w:firstLine="709"/>
        <w:rPr>
          <w:rFonts w:cs="Arial"/>
        </w:rPr>
      </w:pPr>
      <w:r w:rsidRPr="006067F1">
        <w:rPr>
          <w:rFonts w:cs="Arial"/>
        </w:rPr>
        <w:t>4. Настоящее решение вступает в силу после его обнародования.</w:t>
      </w:r>
    </w:p>
    <w:p w14:paraId="651304F8" w14:textId="77777777" w:rsidR="0084267D" w:rsidRPr="006067F1" w:rsidRDefault="0084267D" w:rsidP="0084267D">
      <w:pPr>
        <w:ind w:firstLine="709"/>
        <w:rPr>
          <w:rFonts w:cs="Arial"/>
        </w:rPr>
      </w:pPr>
      <w:r w:rsidRPr="006067F1">
        <w:rPr>
          <w:rFonts w:cs="Arial"/>
        </w:rPr>
        <w:t>5. Контроль исполнения данного решения оставляю за собой.</w:t>
      </w:r>
    </w:p>
    <w:p w14:paraId="25B29874" w14:textId="77777777" w:rsidR="0084267D" w:rsidRPr="006067F1" w:rsidRDefault="0084267D" w:rsidP="0084267D">
      <w:pPr>
        <w:ind w:firstLine="709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118"/>
      </w:tblGrid>
      <w:tr w:rsidR="0084267D" w:rsidRPr="006067F1" w14:paraId="480BB19F" w14:textId="77777777" w:rsidTr="007D5FA4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F655E" w14:textId="77777777" w:rsidR="0084267D" w:rsidRPr="006067F1" w:rsidRDefault="0084267D" w:rsidP="007D5FA4">
            <w:pPr>
              <w:rPr>
                <w:rFonts w:eastAsia="Calibri" w:cs="Arial"/>
              </w:rPr>
            </w:pPr>
            <w:r w:rsidRPr="006067F1">
              <w:rPr>
                <w:rFonts w:eastAsia="Calibri" w:cs="Arial"/>
              </w:rPr>
              <w:t xml:space="preserve">Глава </w:t>
            </w:r>
            <w:proofErr w:type="spellStart"/>
            <w:r w:rsidRPr="006067F1">
              <w:rPr>
                <w:rFonts w:eastAsia="Calibri" w:cs="Arial"/>
              </w:rPr>
              <w:t>Латненского</w:t>
            </w:r>
            <w:proofErr w:type="spellEnd"/>
          </w:p>
          <w:p w14:paraId="4B30AF13" w14:textId="77777777" w:rsidR="0084267D" w:rsidRPr="006067F1" w:rsidRDefault="0084267D" w:rsidP="007D5FA4">
            <w:pPr>
              <w:rPr>
                <w:rFonts w:eastAsia="Calibri" w:cs="Arial"/>
              </w:rPr>
            </w:pPr>
            <w:r w:rsidRPr="006067F1">
              <w:rPr>
                <w:rFonts w:eastAsia="Calibri" w:cs="Arial"/>
              </w:rPr>
              <w:t>сельского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5B94345" w14:textId="77777777" w:rsidR="0084267D" w:rsidRPr="006067F1" w:rsidRDefault="0084267D" w:rsidP="007D5FA4">
            <w:pPr>
              <w:rPr>
                <w:rFonts w:eastAsia="Calibri" w:cs="Arial"/>
              </w:rPr>
            </w:pPr>
          </w:p>
          <w:p w14:paraId="4F567FF6" w14:textId="77777777" w:rsidR="0084267D" w:rsidRPr="006067F1" w:rsidRDefault="0084267D" w:rsidP="007D5FA4">
            <w:pPr>
              <w:jc w:val="right"/>
              <w:rPr>
                <w:rFonts w:eastAsia="Calibri" w:cs="Arial"/>
              </w:rPr>
            </w:pPr>
            <w:r w:rsidRPr="006067F1">
              <w:rPr>
                <w:rFonts w:eastAsia="Calibri" w:cs="Arial"/>
              </w:rPr>
              <w:t>С.Д. Сазыкина</w:t>
            </w:r>
          </w:p>
          <w:p w14:paraId="4477EEA9" w14:textId="77777777" w:rsidR="0084267D" w:rsidRPr="006067F1" w:rsidRDefault="0084267D" w:rsidP="007D5FA4">
            <w:pPr>
              <w:jc w:val="right"/>
              <w:rPr>
                <w:rFonts w:eastAsia="Calibri" w:cs="Arial"/>
              </w:rPr>
            </w:pPr>
          </w:p>
        </w:tc>
      </w:tr>
      <w:tr w:rsidR="0084267D" w:rsidRPr="006067F1" w14:paraId="177C5197" w14:textId="77777777" w:rsidTr="007D5FA4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14:paraId="03A9EDA4" w14:textId="77777777" w:rsidR="0084267D" w:rsidRPr="006067F1" w:rsidRDefault="0084267D" w:rsidP="007D5FA4">
            <w:pPr>
              <w:rPr>
                <w:rFonts w:cs="Arial"/>
              </w:rPr>
            </w:pPr>
            <w:r w:rsidRPr="006067F1">
              <w:rPr>
                <w:rFonts w:cs="Arial"/>
              </w:rPr>
              <w:t>Председатель Совета народных</w:t>
            </w:r>
          </w:p>
          <w:p w14:paraId="290E6DFE" w14:textId="77777777" w:rsidR="0084267D" w:rsidRPr="006067F1" w:rsidRDefault="0084267D" w:rsidP="007D5FA4">
            <w:pPr>
              <w:rPr>
                <w:rFonts w:eastAsia="Calibri" w:cs="Arial"/>
              </w:rPr>
            </w:pPr>
            <w:r w:rsidRPr="006067F1">
              <w:rPr>
                <w:rFonts w:cs="Arial"/>
              </w:rPr>
              <w:t xml:space="preserve">депутатов </w:t>
            </w:r>
            <w:proofErr w:type="spellStart"/>
            <w:r w:rsidRPr="006067F1">
              <w:rPr>
                <w:rFonts w:cs="Arial"/>
              </w:rPr>
              <w:t>Латненского</w:t>
            </w:r>
            <w:proofErr w:type="spellEnd"/>
            <w:r w:rsidRPr="006067F1">
              <w:rPr>
                <w:rFonts w:cs="Arial"/>
              </w:rPr>
              <w:t xml:space="preserve"> сельского поселения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99E72B4" w14:textId="77777777" w:rsidR="0084267D" w:rsidRPr="006067F1" w:rsidRDefault="0084267D" w:rsidP="007D5FA4">
            <w:pPr>
              <w:tabs>
                <w:tab w:val="left" w:pos="5954"/>
              </w:tabs>
              <w:jc w:val="right"/>
              <w:rPr>
                <w:rFonts w:cs="Arial"/>
              </w:rPr>
            </w:pPr>
            <w:r w:rsidRPr="006067F1">
              <w:rPr>
                <w:rFonts w:cs="Arial"/>
              </w:rPr>
              <w:t xml:space="preserve">О.И. </w:t>
            </w:r>
            <w:proofErr w:type="spellStart"/>
            <w:r w:rsidRPr="006067F1">
              <w:rPr>
                <w:rFonts w:cs="Arial"/>
              </w:rPr>
              <w:t>Мощенко</w:t>
            </w:r>
            <w:proofErr w:type="spellEnd"/>
          </w:p>
          <w:p w14:paraId="3EA33D88" w14:textId="77777777" w:rsidR="0084267D" w:rsidRPr="006067F1" w:rsidRDefault="0084267D" w:rsidP="007D5FA4">
            <w:pPr>
              <w:rPr>
                <w:rFonts w:eastAsia="Calibri" w:cs="Arial"/>
              </w:rPr>
            </w:pPr>
          </w:p>
        </w:tc>
      </w:tr>
    </w:tbl>
    <w:p w14:paraId="2ECCAB4E" w14:textId="77777777" w:rsidR="00E14C05" w:rsidRPr="0084267D" w:rsidRDefault="00E14C05" w:rsidP="0084267D"/>
    <w:sectPr w:rsidR="00E14C05" w:rsidRPr="0084267D" w:rsidSect="0084267D">
      <w:footerReference w:type="even" r:id="rId8"/>
      <w:footerReference w:type="default" r:id="rId9"/>
      <w:footerReference w:type="first" r:id="rId10"/>
      <w:type w:val="nextColumn"/>
      <w:pgSz w:w="11907" w:h="16839" w:code="9"/>
      <w:pgMar w:top="568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E3F3" w14:textId="77777777" w:rsidR="002B1663" w:rsidRDefault="002B1663" w:rsidP="008641D1">
      <w:r>
        <w:separator/>
      </w:r>
    </w:p>
  </w:endnote>
  <w:endnote w:type="continuationSeparator" w:id="0">
    <w:p w14:paraId="272C0145" w14:textId="77777777" w:rsidR="002B1663" w:rsidRDefault="002B1663" w:rsidP="0086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CE09" w14:textId="77777777" w:rsidR="00C007B6" w:rsidRDefault="00C007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D7E6" w14:textId="77777777" w:rsidR="00C007B6" w:rsidRDefault="00C007B6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8E0C3F">
      <w:rPr>
        <w:noProof/>
      </w:rPr>
      <w:t>171</w:t>
    </w:r>
    <w:r>
      <w:fldChar w:fldCharType="end"/>
    </w:r>
  </w:p>
  <w:p w14:paraId="49A38F89" w14:textId="77777777" w:rsidR="00C007B6" w:rsidRDefault="00C007B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37E6" w14:textId="77777777" w:rsidR="00C007B6" w:rsidRDefault="00C007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3988" w14:textId="77777777" w:rsidR="002B1663" w:rsidRDefault="002B1663" w:rsidP="008641D1">
      <w:r>
        <w:separator/>
      </w:r>
    </w:p>
  </w:footnote>
  <w:footnote w:type="continuationSeparator" w:id="0">
    <w:p w14:paraId="57EA9BF1" w14:textId="77777777" w:rsidR="002B1663" w:rsidRDefault="002B1663" w:rsidP="0086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</w:abstractNum>
  <w:abstractNum w:abstractNumId="3" w15:restartNumberingAfterBreak="0">
    <w:nsid w:val="00000004"/>
    <w:multiLevelType w:val="multilevel"/>
    <w:tmpl w:val="48BA8D3A"/>
    <w:name w:val="WW8Num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2474"/>
        </w:tabs>
        <w:ind w:left="2474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3414"/>
        </w:tabs>
        <w:ind w:left="3414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4354"/>
        </w:tabs>
        <w:ind w:left="4354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5294"/>
        </w:tabs>
        <w:ind w:left="5294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6234"/>
        </w:tabs>
        <w:ind w:left="6234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7174"/>
        </w:tabs>
        <w:ind w:left="7174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8114"/>
        </w:tabs>
        <w:ind w:left="8114" w:hanging="360"/>
      </w:pPr>
      <w:rPr>
        <w:rFonts w:ascii="Symbol" w:hAnsi="Symbol"/>
        <w:sz w:val="20"/>
      </w:rPr>
    </w:lvl>
  </w:abstractNum>
  <w:abstractNum w:abstractNumId="20" w15:restartNumberingAfterBreak="0">
    <w:nsid w:val="00000015"/>
    <w:multiLevelType w:val="multilevel"/>
    <w:tmpl w:val="00000015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2" w15:restartNumberingAfterBreak="0">
    <w:nsid w:val="00000017"/>
    <w:multiLevelType w:val="multilevel"/>
    <w:tmpl w:val="00000017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3" w15:restartNumberingAfterBreak="0">
    <w:nsid w:val="00000018"/>
    <w:multiLevelType w:val="multilevel"/>
    <w:tmpl w:val="00000018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7" w15:restartNumberingAfterBreak="0">
    <w:nsid w:val="0000001C"/>
    <w:multiLevelType w:val="multilevel"/>
    <w:tmpl w:val="0000001C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8" w15:restartNumberingAfterBreak="0">
    <w:nsid w:val="0000001D"/>
    <w:multiLevelType w:val="multilevel"/>
    <w:tmpl w:val="0000001D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</w:rPr>
    </w:lvl>
  </w:abstractNum>
  <w:abstractNum w:abstractNumId="29" w15:restartNumberingAfterBreak="0">
    <w:nsid w:val="0000001E"/>
    <w:multiLevelType w:val="singleLevel"/>
    <w:tmpl w:val="0000001E"/>
    <w:name w:val="WW8Num41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0000001F"/>
    <w:multiLevelType w:val="singleLevel"/>
    <w:tmpl w:val="0000001F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1531" w:hanging="360"/>
      </w:pPr>
      <w:rPr>
        <w:rFonts w:ascii="Symbol" w:hAnsi="Symbol" w:cs="Symbol" w:hint="default"/>
      </w:rPr>
    </w:lvl>
  </w:abstractNum>
  <w:abstractNum w:abstractNumId="31" w15:restartNumberingAfterBreak="0">
    <w:nsid w:val="00000020"/>
    <w:multiLevelType w:val="singleLevel"/>
    <w:tmpl w:val="00000020"/>
    <w:name w:val="WW8Num43"/>
    <w:lvl w:ilvl="0">
      <w:numFmt w:val="bullet"/>
      <w:lvlText w:val="-"/>
      <w:lvlJc w:val="left"/>
      <w:pPr>
        <w:tabs>
          <w:tab w:val="num" w:pos="2284"/>
        </w:tabs>
        <w:ind w:left="2284" w:hanging="855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00000021"/>
    <w:multiLevelType w:val="singleLevel"/>
    <w:tmpl w:val="00000021"/>
    <w:name w:val="WW8Num4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33" w15:restartNumberingAfterBreak="0">
    <w:nsid w:val="00000022"/>
    <w:multiLevelType w:val="multilevel"/>
    <w:tmpl w:val="00000022"/>
    <w:name w:val="WW8Num4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0" w:hanging="360"/>
      </w:pPr>
      <w:rPr>
        <w:rFonts w:hint="default"/>
        <w:b w:val="0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400" w:hanging="1800"/>
      </w:pPr>
      <w:rPr>
        <w:rFonts w:hint="default"/>
      </w:rPr>
    </w:lvl>
  </w:abstractNum>
  <w:abstractNum w:abstractNumId="34" w15:restartNumberingAfterBreak="0">
    <w:nsid w:val="00000023"/>
    <w:multiLevelType w:val="singleLevel"/>
    <w:tmpl w:val="00000023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5" w15:restartNumberingAfterBreak="0">
    <w:nsid w:val="00000024"/>
    <w:multiLevelType w:val="singleLevel"/>
    <w:tmpl w:val="00000024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 w:cs="Symbol" w:hint="default"/>
        <w:color w:val="000000"/>
        <w:sz w:val="18"/>
      </w:rPr>
    </w:lvl>
  </w:abstractNum>
  <w:abstractNum w:abstractNumId="36" w15:restartNumberingAfterBreak="0">
    <w:nsid w:val="00000025"/>
    <w:multiLevelType w:val="singleLevel"/>
    <w:tmpl w:val="00000025"/>
    <w:name w:val="WW8Num4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</w:abstractNum>
  <w:abstractNum w:abstractNumId="37" w15:restartNumberingAfterBreak="0">
    <w:nsid w:val="00000026"/>
    <w:multiLevelType w:val="singleLevel"/>
    <w:tmpl w:val="00000026"/>
    <w:name w:val="WW8Num4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27"/>
    <w:multiLevelType w:val="singleLevel"/>
    <w:tmpl w:val="00000027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8"/>
    <w:multiLevelType w:val="singleLevel"/>
    <w:tmpl w:val="00000028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0" w15:restartNumberingAfterBreak="0">
    <w:nsid w:val="00000029"/>
    <w:multiLevelType w:val="singleLevel"/>
    <w:tmpl w:val="00000029"/>
    <w:name w:val="WW8Num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singleLevel"/>
    <w:tmpl w:val="0000002A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B"/>
    <w:multiLevelType w:val="multilevel"/>
    <w:tmpl w:val="0000002B"/>
    <w:name w:val="WW8Num54"/>
    <w:lvl w:ilvl="0">
      <w:start w:val="1"/>
      <w:numFmt w:val="decimal"/>
      <w:lvlText w:val="%1."/>
      <w:lvlJc w:val="left"/>
      <w:pPr>
        <w:tabs>
          <w:tab w:val="num" w:pos="947"/>
        </w:tabs>
        <w:ind w:left="0" w:firstLine="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43" w15:restartNumberingAfterBreak="0">
    <w:nsid w:val="0000002C"/>
    <w:multiLevelType w:val="singleLevel"/>
    <w:tmpl w:val="0000002C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 w15:restartNumberingAfterBreak="0">
    <w:nsid w:val="0000002D"/>
    <w:multiLevelType w:val="multilevel"/>
    <w:tmpl w:val="0000002D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hint="default"/>
        <w:b/>
        <w:color w:val="548DD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46" w15:restartNumberingAfterBreak="0">
    <w:nsid w:val="0000002F"/>
    <w:multiLevelType w:val="multilevel"/>
    <w:tmpl w:val="0000002F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ahoma" w:hint="default"/>
        <w:b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ahoma" w:hint="default"/>
        <w:b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ahoma" w:hint="default"/>
        <w:b w:val="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ahoma" w:hint="default"/>
        <w:b w:val="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ahoma" w:hint="default"/>
        <w:b w:val="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ahoma" w:hint="default"/>
        <w:b w:val="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ahoma" w:hint="default"/>
        <w:b w:val="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ahoma" w:hint="default"/>
        <w:b w:val="0"/>
        <w:sz w:val="26"/>
      </w:rPr>
    </w:lvl>
  </w:abstractNum>
  <w:abstractNum w:abstractNumId="47" w15:restartNumberingAfterBreak="0">
    <w:nsid w:val="00000030"/>
    <w:multiLevelType w:val="singleLevel"/>
    <w:tmpl w:val="00000030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 w:cs="Symbol" w:hint="default"/>
      </w:rPr>
    </w:lvl>
  </w:abstractNum>
  <w:abstractNum w:abstractNumId="48" w15:restartNumberingAfterBreak="0">
    <w:nsid w:val="00000031"/>
    <w:multiLevelType w:val="singleLevel"/>
    <w:tmpl w:val="00000031"/>
    <w:name w:val="WW8Num60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</w:abstractNum>
  <w:abstractNum w:abstractNumId="49" w15:restartNumberingAfterBreak="0">
    <w:nsid w:val="00000032"/>
    <w:multiLevelType w:val="singleLevel"/>
    <w:tmpl w:val="00000032"/>
    <w:name w:val="WW8Num6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52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9B45EB2"/>
    <w:multiLevelType w:val="hybridMultilevel"/>
    <w:tmpl w:val="22822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2EDF5616"/>
    <w:multiLevelType w:val="hybridMultilevel"/>
    <w:tmpl w:val="BBBEF8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DE06874"/>
    <w:multiLevelType w:val="hybridMultilevel"/>
    <w:tmpl w:val="CF601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EF91218"/>
    <w:multiLevelType w:val="multilevel"/>
    <w:tmpl w:val="95F439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57" w15:restartNumberingAfterBreak="0">
    <w:nsid w:val="69B21AAE"/>
    <w:multiLevelType w:val="hybridMultilevel"/>
    <w:tmpl w:val="F5460D6C"/>
    <w:lvl w:ilvl="0" w:tplc="47DAE066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548DD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E667F1"/>
    <w:multiLevelType w:val="hybridMultilevel"/>
    <w:tmpl w:val="C99AA2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08873592">
    <w:abstractNumId w:val="0"/>
  </w:num>
  <w:num w:numId="2" w16cid:durableId="991565497">
    <w:abstractNumId w:val="1"/>
  </w:num>
  <w:num w:numId="3" w16cid:durableId="686713517">
    <w:abstractNumId w:val="2"/>
  </w:num>
  <w:num w:numId="4" w16cid:durableId="1945459258">
    <w:abstractNumId w:val="3"/>
  </w:num>
  <w:num w:numId="5" w16cid:durableId="411246164">
    <w:abstractNumId w:val="4"/>
  </w:num>
  <w:num w:numId="6" w16cid:durableId="1260330940">
    <w:abstractNumId w:val="5"/>
  </w:num>
  <w:num w:numId="7" w16cid:durableId="1588999829">
    <w:abstractNumId w:val="6"/>
  </w:num>
  <w:num w:numId="8" w16cid:durableId="1227842975">
    <w:abstractNumId w:val="7"/>
  </w:num>
  <w:num w:numId="9" w16cid:durableId="1898860729">
    <w:abstractNumId w:val="8"/>
  </w:num>
  <w:num w:numId="10" w16cid:durableId="177739340">
    <w:abstractNumId w:val="9"/>
  </w:num>
  <w:num w:numId="11" w16cid:durableId="1376124961">
    <w:abstractNumId w:val="10"/>
  </w:num>
  <w:num w:numId="12" w16cid:durableId="1424300754">
    <w:abstractNumId w:val="11"/>
  </w:num>
  <w:num w:numId="13" w16cid:durableId="1407259571">
    <w:abstractNumId w:val="54"/>
  </w:num>
  <w:num w:numId="14" w16cid:durableId="919758420">
    <w:abstractNumId w:val="55"/>
  </w:num>
  <w:num w:numId="15" w16cid:durableId="931862579">
    <w:abstractNumId w:val="53"/>
  </w:num>
  <w:num w:numId="16" w16cid:durableId="756905461">
    <w:abstractNumId w:val="19"/>
  </w:num>
  <w:num w:numId="17" w16cid:durableId="323361231">
    <w:abstractNumId w:val="18"/>
  </w:num>
  <w:num w:numId="18" w16cid:durableId="2105569478">
    <w:abstractNumId w:val="24"/>
  </w:num>
  <w:num w:numId="19" w16cid:durableId="545435">
    <w:abstractNumId w:val="56"/>
  </w:num>
  <w:num w:numId="20" w16cid:durableId="534658575">
    <w:abstractNumId w:val="57"/>
  </w:num>
  <w:num w:numId="21" w16cid:durableId="1536891333">
    <w:abstractNumId w:val="58"/>
  </w:num>
  <w:num w:numId="22" w16cid:durableId="52580836">
    <w:abstractNumId w:val="12"/>
  </w:num>
  <w:num w:numId="23" w16cid:durableId="943339000">
    <w:abstractNumId w:val="13"/>
  </w:num>
  <w:num w:numId="24" w16cid:durableId="1433629976">
    <w:abstractNumId w:val="14"/>
  </w:num>
  <w:num w:numId="25" w16cid:durableId="1924753153">
    <w:abstractNumId w:val="15"/>
  </w:num>
  <w:num w:numId="26" w16cid:durableId="1873226667">
    <w:abstractNumId w:val="16"/>
  </w:num>
  <w:num w:numId="27" w16cid:durableId="1791782967">
    <w:abstractNumId w:val="17"/>
  </w:num>
  <w:num w:numId="28" w16cid:durableId="383061807">
    <w:abstractNumId w:val="20"/>
  </w:num>
  <w:num w:numId="29" w16cid:durableId="1923757445">
    <w:abstractNumId w:val="21"/>
  </w:num>
  <w:num w:numId="30" w16cid:durableId="1197547237">
    <w:abstractNumId w:val="22"/>
  </w:num>
  <w:num w:numId="31" w16cid:durableId="1980727174">
    <w:abstractNumId w:val="23"/>
  </w:num>
  <w:num w:numId="32" w16cid:durableId="1970935863">
    <w:abstractNumId w:val="25"/>
  </w:num>
  <w:num w:numId="33" w16cid:durableId="2109276323">
    <w:abstractNumId w:val="26"/>
  </w:num>
  <w:num w:numId="34" w16cid:durableId="871259406">
    <w:abstractNumId w:val="27"/>
  </w:num>
  <w:num w:numId="35" w16cid:durableId="1871675316">
    <w:abstractNumId w:val="28"/>
  </w:num>
  <w:num w:numId="36" w16cid:durableId="501285809">
    <w:abstractNumId w:val="29"/>
  </w:num>
  <w:num w:numId="37" w16cid:durableId="128863475">
    <w:abstractNumId w:val="30"/>
  </w:num>
  <w:num w:numId="38" w16cid:durableId="1538859544">
    <w:abstractNumId w:val="31"/>
  </w:num>
  <w:num w:numId="39" w16cid:durableId="781462230">
    <w:abstractNumId w:val="32"/>
  </w:num>
  <w:num w:numId="40" w16cid:durableId="1584488012">
    <w:abstractNumId w:val="33"/>
  </w:num>
  <w:num w:numId="41" w16cid:durableId="99037046">
    <w:abstractNumId w:val="34"/>
  </w:num>
  <w:num w:numId="42" w16cid:durableId="2117479418">
    <w:abstractNumId w:val="35"/>
  </w:num>
  <w:num w:numId="43" w16cid:durableId="824248509">
    <w:abstractNumId w:val="36"/>
  </w:num>
  <w:num w:numId="44" w16cid:durableId="162281496">
    <w:abstractNumId w:val="37"/>
  </w:num>
  <w:num w:numId="45" w16cid:durableId="969018244">
    <w:abstractNumId w:val="38"/>
  </w:num>
  <w:num w:numId="46" w16cid:durableId="1854807961">
    <w:abstractNumId w:val="39"/>
  </w:num>
  <w:num w:numId="47" w16cid:durableId="401679959">
    <w:abstractNumId w:val="40"/>
  </w:num>
  <w:num w:numId="48" w16cid:durableId="1725250235">
    <w:abstractNumId w:val="41"/>
  </w:num>
  <w:num w:numId="49" w16cid:durableId="1298608122">
    <w:abstractNumId w:val="42"/>
  </w:num>
  <w:num w:numId="50" w16cid:durableId="1502887991">
    <w:abstractNumId w:val="43"/>
  </w:num>
  <w:num w:numId="51" w16cid:durableId="1528443292">
    <w:abstractNumId w:val="44"/>
  </w:num>
  <w:num w:numId="52" w16cid:durableId="442457202">
    <w:abstractNumId w:val="45"/>
  </w:num>
  <w:num w:numId="53" w16cid:durableId="1534809325">
    <w:abstractNumId w:val="46"/>
  </w:num>
  <w:num w:numId="54" w16cid:durableId="430126803">
    <w:abstractNumId w:val="47"/>
  </w:num>
  <w:num w:numId="55" w16cid:durableId="2127888966">
    <w:abstractNumId w:val="48"/>
  </w:num>
  <w:num w:numId="56" w16cid:durableId="1326739524">
    <w:abstractNumId w:val="49"/>
  </w:num>
  <w:num w:numId="57" w16cid:durableId="424880400">
    <w:abstractNumId w:val="50"/>
  </w:num>
  <w:num w:numId="58" w16cid:durableId="2119910987">
    <w:abstractNumId w:val="5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230"/>
    <w:rsid w:val="0003241B"/>
    <w:rsid w:val="00035206"/>
    <w:rsid w:val="00062C2D"/>
    <w:rsid w:val="000676C7"/>
    <w:rsid w:val="000744C8"/>
    <w:rsid w:val="000859C7"/>
    <w:rsid w:val="00090734"/>
    <w:rsid w:val="000B23A6"/>
    <w:rsid w:val="000C5D86"/>
    <w:rsid w:val="000D29EE"/>
    <w:rsid w:val="00103BE5"/>
    <w:rsid w:val="00116CBF"/>
    <w:rsid w:val="00130B0B"/>
    <w:rsid w:val="00136005"/>
    <w:rsid w:val="001401C1"/>
    <w:rsid w:val="001434E4"/>
    <w:rsid w:val="00146F15"/>
    <w:rsid w:val="0015285E"/>
    <w:rsid w:val="0015384A"/>
    <w:rsid w:val="00194803"/>
    <w:rsid w:val="001B3887"/>
    <w:rsid w:val="001B4E46"/>
    <w:rsid w:val="001D4D71"/>
    <w:rsid w:val="001D61C7"/>
    <w:rsid w:val="002057D4"/>
    <w:rsid w:val="00220330"/>
    <w:rsid w:val="00222A93"/>
    <w:rsid w:val="00241D69"/>
    <w:rsid w:val="00244750"/>
    <w:rsid w:val="00262290"/>
    <w:rsid w:val="00262B9E"/>
    <w:rsid w:val="00276C53"/>
    <w:rsid w:val="002B0122"/>
    <w:rsid w:val="002B1663"/>
    <w:rsid w:val="002B7C77"/>
    <w:rsid w:val="002D2A66"/>
    <w:rsid w:val="00310E41"/>
    <w:rsid w:val="00312463"/>
    <w:rsid w:val="003201DB"/>
    <w:rsid w:val="00324799"/>
    <w:rsid w:val="00330AFA"/>
    <w:rsid w:val="00345C8E"/>
    <w:rsid w:val="00362230"/>
    <w:rsid w:val="00370F33"/>
    <w:rsid w:val="003B47DE"/>
    <w:rsid w:val="003D230F"/>
    <w:rsid w:val="003D4698"/>
    <w:rsid w:val="00401C32"/>
    <w:rsid w:val="004102B3"/>
    <w:rsid w:val="00423E99"/>
    <w:rsid w:val="00424ACE"/>
    <w:rsid w:val="004257B1"/>
    <w:rsid w:val="00431B43"/>
    <w:rsid w:val="004963FE"/>
    <w:rsid w:val="0049766E"/>
    <w:rsid w:val="004C0CED"/>
    <w:rsid w:val="004D33EF"/>
    <w:rsid w:val="004D6E35"/>
    <w:rsid w:val="004F4827"/>
    <w:rsid w:val="00510DD3"/>
    <w:rsid w:val="005327CC"/>
    <w:rsid w:val="00535A29"/>
    <w:rsid w:val="005419AF"/>
    <w:rsid w:val="005534A6"/>
    <w:rsid w:val="0056582D"/>
    <w:rsid w:val="0057645E"/>
    <w:rsid w:val="00580F19"/>
    <w:rsid w:val="0058208A"/>
    <w:rsid w:val="005821B9"/>
    <w:rsid w:val="00591067"/>
    <w:rsid w:val="0059240A"/>
    <w:rsid w:val="005968F2"/>
    <w:rsid w:val="005B58F1"/>
    <w:rsid w:val="005C46D0"/>
    <w:rsid w:val="005D3476"/>
    <w:rsid w:val="005D58F1"/>
    <w:rsid w:val="005D5ED8"/>
    <w:rsid w:val="005F2082"/>
    <w:rsid w:val="006067F1"/>
    <w:rsid w:val="00614C83"/>
    <w:rsid w:val="00620CA2"/>
    <w:rsid w:val="00627960"/>
    <w:rsid w:val="00641B83"/>
    <w:rsid w:val="006624BC"/>
    <w:rsid w:val="00672099"/>
    <w:rsid w:val="00681CED"/>
    <w:rsid w:val="006827C9"/>
    <w:rsid w:val="006A2F12"/>
    <w:rsid w:val="006B194D"/>
    <w:rsid w:val="006D1571"/>
    <w:rsid w:val="006D4C08"/>
    <w:rsid w:val="006E353A"/>
    <w:rsid w:val="006F0D34"/>
    <w:rsid w:val="007017D1"/>
    <w:rsid w:val="0071135B"/>
    <w:rsid w:val="00745275"/>
    <w:rsid w:val="007452DB"/>
    <w:rsid w:val="00745947"/>
    <w:rsid w:val="0075668B"/>
    <w:rsid w:val="00771DDF"/>
    <w:rsid w:val="00776B96"/>
    <w:rsid w:val="00787DC6"/>
    <w:rsid w:val="0079145C"/>
    <w:rsid w:val="007A0421"/>
    <w:rsid w:val="007B7394"/>
    <w:rsid w:val="007C3A35"/>
    <w:rsid w:val="007C4D75"/>
    <w:rsid w:val="007D2F76"/>
    <w:rsid w:val="007D735E"/>
    <w:rsid w:val="007E5D02"/>
    <w:rsid w:val="007F1E00"/>
    <w:rsid w:val="00821DD5"/>
    <w:rsid w:val="008261BB"/>
    <w:rsid w:val="00830F10"/>
    <w:rsid w:val="0084267D"/>
    <w:rsid w:val="00853D0C"/>
    <w:rsid w:val="008641D1"/>
    <w:rsid w:val="00874D88"/>
    <w:rsid w:val="008A6DFD"/>
    <w:rsid w:val="008B5250"/>
    <w:rsid w:val="008C2312"/>
    <w:rsid w:val="008C39D9"/>
    <w:rsid w:val="008C7690"/>
    <w:rsid w:val="008E0C3F"/>
    <w:rsid w:val="008F20F4"/>
    <w:rsid w:val="008F360D"/>
    <w:rsid w:val="00907876"/>
    <w:rsid w:val="00915ED4"/>
    <w:rsid w:val="00927AF4"/>
    <w:rsid w:val="00930A10"/>
    <w:rsid w:val="0093117A"/>
    <w:rsid w:val="009568C1"/>
    <w:rsid w:val="00962460"/>
    <w:rsid w:val="00974B18"/>
    <w:rsid w:val="009B0A13"/>
    <w:rsid w:val="009B1ED2"/>
    <w:rsid w:val="009D257F"/>
    <w:rsid w:val="009E60D0"/>
    <w:rsid w:val="009F7342"/>
    <w:rsid w:val="00A126E3"/>
    <w:rsid w:val="00A147A1"/>
    <w:rsid w:val="00A14E23"/>
    <w:rsid w:val="00A231E6"/>
    <w:rsid w:val="00A53C1F"/>
    <w:rsid w:val="00A8187E"/>
    <w:rsid w:val="00A86F1C"/>
    <w:rsid w:val="00A95632"/>
    <w:rsid w:val="00AA7AA7"/>
    <w:rsid w:val="00AC22CE"/>
    <w:rsid w:val="00AC644C"/>
    <w:rsid w:val="00B0224D"/>
    <w:rsid w:val="00B13F94"/>
    <w:rsid w:val="00B21871"/>
    <w:rsid w:val="00B35593"/>
    <w:rsid w:val="00B441B8"/>
    <w:rsid w:val="00B516C3"/>
    <w:rsid w:val="00B51B7B"/>
    <w:rsid w:val="00B529C1"/>
    <w:rsid w:val="00B53168"/>
    <w:rsid w:val="00B64950"/>
    <w:rsid w:val="00B66DC9"/>
    <w:rsid w:val="00B96CFF"/>
    <w:rsid w:val="00BC44D8"/>
    <w:rsid w:val="00BD0B2B"/>
    <w:rsid w:val="00BE3B62"/>
    <w:rsid w:val="00BE6238"/>
    <w:rsid w:val="00BE723B"/>
    <w:rsid w:val="00C007B6"/>
    <w:rsid w:val="00C03C55"/>
    <w:rsid w:val="00C102F9"/>
    <w:rsid w:val="00C131F6"/>
    <w:rsid w:val="00C1443A"/>
    <w:rsid w:val="00C15231"/>
    <w:rsid w:val="00C517C2"/>
    <w:rsid w:val="00C634C0"/>
    <w:rsid w:val="00C76F5E"/>
    <w:rsid w:val="00C9256D"/>
    <w:rsid w:val="00C95591"/>
    <w:rsid w:val="00CA03A5"/>
    <w:rsid w:val="00CA31B1"/>
    <w:rsid w:val="00CB01F1"/>
    <w:rsid w:val="00CC63A8"/>
    <w:rsid w:val="00D22B0E"/>
    <w:rsid w:val="00D260D1"/>
    <w:rsid w:val="00D31AD6"/>
    <w:rsid w:val="00D6720C"/>
    <w:rsid w:val="00DA6E81"/>
    <w:rsid w:val="00DE2504"/>
    <w:rsid w:val="00DF152C"/>
    <w:rsid w:val="00E14C05"/>
    <w:rsid w:val="00E4267A"/>
    <w:rsid w:val="00E53085"/>
    <w:rsid w:val="00E66664"/>
    <w:rsid w:val="00E81DB3"/>
    <w:rsid w:val="00E84438"/>
    <w:rsid w:val="00E873FD"/>
    <w:rsid w:val="00EA1593"/>
    <w:rsid w:val="00EA212C"/>
    <w:rsid w:val="00EB7AB0"/>
    <w:rsid w:val="00EC2730"/>
    <w:rsid w:val="00ED1CAC"/>
    <w:rsid w:val="00ED7AC2"/>
    <w:rsid w:val="00EF2F7D"/>
    <w:rsid w:val="00F04DAD"/>
    <w:rsid w:val="00F13EAC"/>
    <w:rsid w:val="00F14DA1"/>
    <w:rsid w:val="00F22C42"/>
    <w:rsid w:val="00F53DA1"/>
    <w:rsid w:val="00F81736"/>
    <w:rsid w:val="00F8743E"/>
    <w:rsid w:val="00FA2D2B"/>
    <w:rsid w:val="00FD07F2"/>
    <w:rsid w:val="00FE6F5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B969"/>
  <w15:docId w15:val="{117FCF13-7231-4883-A0CA-31E04A94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E353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35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35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35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353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C22CE"/>
    <w:pPr>
      <w:tabs>
        <w:tab w:val="left" w:pos="1008"/>
      </w:tabs>
      <w:spacing w:before="240" w:after="60" w:line="360" w:lineRule="auto"/>
      <w:ind w:left="1008" w:hanging="432"/>
      <w:outlineLvl w:val="4"/>
    </w:pPr>
    <w:rPr>
      <w:rFonts w:ascii="Times New Roman" w:hAnsi="Times New Roman"/>
      <w:b/>
      <w:bCs/>
      <w:i/>
      <w:iCs/>
      <w:color w:val="000000"/>
      <w:sz w:val="26"/>
      <w:szCs w:val="26"/>
      <w:lang w:val="en-US" w:eastAsia="zh-CN" w:bidi="en-US"/>
    </w:rPr>
  </w:style>
  <w:style w:type="paragraph" w:styleId="6">
    <w:name w:val="heading 6"/>
    <w:basedOn w:val="a"/>
    <w:next w:val="a"/>
    <w:link w:val="60"/>
    <w:qFormat/>
    <w:rsid w:val="00AC22CE"/>
    <w:pPr>
      <w:tabs>
        <w:tab w:val="left" w:pos="1152"/>
      </w:tabs>
      <w:spacing w:before="240" w:after="60" w:line="360" w:lineRule="auto"/>
      <w:ind w:left="1152" w:hanging="432"/>
      <w:outlineLvl w:val="5"/>
    </w:pPr>
    <w:rPr>
      <w:rFonts w:ascii="Times New Roman" w:hAnsi="Times New Roman"/>
      <w:b/>
      <w:bCs/>
      <w:color w:val="000000"/>
      <w:lang w:val="en-US" w:eastAsia="zh-CN" w:bidi="en-US"/>
    </w:rPr>
  </w:style>
  <w:style w:type="paragraph" w:styleId="7">
    <w:name w:val="heading 7"/>
    <w:basedOn w:val="a"/>
    <w:next w:val="a0"/>
    <w:link w:val="70"/>
    <w:qFormat/>
    <w:rsid w:val="00AC22CE"/>
    <w:pPr>
      <w:tabs>
        <w:tab w:val="left" w:pos="2005"/>
      </w:tabs>
      <w:spacing w:line="360" w:lineRule="auto"/>
      <w:ind w:left="2005" w:hanging="1296"/>
      <w:outlineLvl w:val="6"/>
    </w:pPr>
    <w:rPr>
      <w:rFonts w:ascii="Times New Roman" w:hAnsi="Times New Roman"/>
      <w:color w:val="000000"/>
      <w:sz w:val="20"/>
      <w:szCs w:val="20"/>
      <w:lang w:val="en-US" w:eastAsia="zh-CN" w:bidi="en-US"/>
    </w:rPr>
  </w:style>
  <w:style w:type="paragraph" w:styleId="8">
    <w:name w:val="heading 8"/>
    <w:basedOn w:val="a"/>
    <w:next w:val="a"/>
    <w:link w:val="80"/>
    <w:qFormat/>
    <w:rsid w:val="00AC22CE"/>
    <w:pPr>
      <w:tabs>
        <w:tab w:val="left" w:pos="2149"/>
      </w:tabs>
      <w:spacing w:before="240" w:after="60" w:line="360" w:lineRule="auto"/>
      <w:ind w:left="2149" w:hanging="1440"/>
      <w:outlineLvl w:val="7"/>
    </w:pPr>
    <w:rPr>
      <w:rFonts w:ascii="Times New Roman" w:hAnsi="Times New Roman"/>
      <w:i/>
      <w:iCs/>
      <w:color w:val="000000"/>
      <w:sz w:val="28"/>
      <w:szCs w:val="28"/>
      <w:lang w:val="en-US" w:eastAsia="zh-CN" w:bidi="en-US"/>
    </w:rPr>
  </w:style>
  <w:style w:type="paragraph" w:styleId="9">
    <w:name w:val="heading 9"/>
    <w:basedOn w:val="a"/>
    <w:next w:val="a0"/>
    <w:link w:val="90"/>
    <w:qFormat/>
    <w:rsid w:val="00AC22CE"/>
    <w:pPr>
      <w:tabs>
        <w:tab w:val="left" w:pos="2293"/>
      </w:tabs>
      <w:spacing w:line="360" w:lineRule="auto"/>
      <w:ind w:left="2293" w:hanging="1584"/>
      <w:outlineLvl w:val="8"/>
    </w:pPr>
    <w:rPr>
      <w:rFonts w:ascii="Times New Roman" w:hAnsi="Times New Roman"/>
      <w:color w:val="000000"/>
      <w:sz w:val="18"/>
      <w:szCs w:val="18"/>
      <w:lang w:val="en-US" w:eastAsia="zh-CN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"/>
    <w:link w:val="a5"/>
    <w:qFormat/>
    <w:rsid w:val="00E4267A"/>
    <w:pPr>
      <w:jc w:val="center"/>
    </w:pPr>
    <w:rPr>
      <w:sz w:val="32"/>
      <w:szCs w:val="20"/>
    </w:rPr>
  </w:style>
  <w:style w:type="character" w:customStyle="1" w:styleId="a5">
    <w:name w:val="Подзаголовок Знак"/>
    <w:link w:val="a4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7">
    <w:name w:val="List Paragraph"/>
    <w:basedOn w:val="a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8">
    <w:name w:val="Hyperlink"/>
    <w:rsid w:val="006E353A"/>
    <w:rPr>
      <w:color w:val="0000FF"/>
      <w:u w:val="none"/>
    </w:rPr>
  </w:style>
  <w:style w:type="paragraph" w:styleId="a9">
    <w:name w:val="Balloon Text"/>
    <w:basedOn w:val="a"/>
    <w:link w:val="aa"/>
    <w:unhideWhenUsed/>
    <w:rsid w:val="00A81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8187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8641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641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641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641D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E35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E353A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8641D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E35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nhideWhenUsed/>
    <w:rsid w:val="008641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641D1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nhideWhenUsed/>
    <w:rsid w:val="008641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641D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E353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353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353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WW8Num5z0">
    <w:name w:val="WW8Num5z0"/>
    <w:rsid w:val="00AC22CE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sid w:val="00AC22CE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AC22CE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AC22CE"/>
    <w:rPr>
      <w:rFonts w:ascii="Symbol" w:hAnsi="Symbol"/>
    </w:rPr>
  </w:style>
  <w:style w:type="character" w:customStyle="1" w:styleId="WW8Num6z1">
    <w:name w:val="WW8Num6z1"/>
    <w:rsid w:val="00AC22CE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AC22CE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AC22CE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AC22CE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AC22CE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AC22CE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AC22CE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AC22CE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AC22CE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AC22CE"/>
    <w:rPr>
      <w:rFonts w:ascii="Symbol" w:hAnsi="Symbol"/>
    </w:rPr>
  </w:style>
  <w:style w:type="character" w:customStyle="1" w:styleId="WW8Num10z1">
    <w:name w:val="WW8Num10z1"/>
    <w:rsid w:val="00AC22CE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AC22CE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AC22CE"/>
    <w:rPr>
      <w:rFonts w:ascii="Symbol" w:hAnsi="Symbol"/>
    </w:rPr>
  </w:style>
  <w:style w:type="character" w:customStyle="1" w:styleId="WW8Num11z1">
    <w:name w:val="WW8Num11z1"/>
    <w:rsid w:val="00AC22CE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AC22CE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AC22CE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AC22CE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AC22C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C22CE"/>
  </w:style>
  <w:style w:type="character" w:customStyle="1" w:styleId="WW8Num9z1">
    <w:name w:val="WW8Num9z1"/>
    <w:rsid w:val="00AC22CE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AC22CE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AC22CE"/>
  </w:style>
  <w:style w:type="character" w:customStyle="1" w:styleId="WW8Num4z0">
    <w:name w:val="WW8Num4z0"/>
    <w:rsid w:val="00AC22CE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AC22CE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AC22CE"/>
    <w:rPr>
      <w:rFonts w:ascii="StarSymbol" w:hAnsi="StarSymbol" w:cs="StarSymbol"/>
      <w:sz w:val="18"/>
      <w:szCs w:val="18"/>
    </w:rPr>
  </w:style>
  <w:style w:type="character" w:customStyle="1" w:styleId="21">
    <w:name w:val="Основной шрифт абзаца2"/>
    <w:rsid w:val="00AC22CE"/>
  </w:style>
  <w:style w:type="character" w:customStyle="1" w:styleId="WW8Num13z0">
    <w:name w:val="WW8Num13z0"/>
    <w:rsid w:val="00AC22CE"/>
    <w:rPr>
      <w:rFonts w:ascii="Symbol" w:hAnsi="Symbol"/>
    </w:rPr>
  </w:style>
  <w:style w:type="character" w:customStyle="1" w:styleId="WW8Num13z1">
    <w:name w:val="WW8Num13z1"/>
    <w:rsid w:val="00AC22CE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AC22CE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AC22CE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AC22CE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AC22C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C22CE"/>
  </w:style>
  <w:style w:type="character" w:customStyle="1" w:styleId="WW-Absatz-Standardschriftart11">
    <w:name w:val="WW-Absatz-Standardschriftart11"/>
    <w:rsid w:val="00AC22CE"/>
  </w:style>
  <w:style w:type="character" w:customStyle="1" w:styleId="WW-Absatz-Standardschriftart111">
    <w:name w:val="WW-Absatz-Standardschriftart111"/>
    <w:rsid w:val="00AC22CE"/>
  </w:style>
  <w:style w:type="character" w:customStyle="1" w:styleId="WW8Num16z0">
    <w:name w:val="WW8Num16z0"/>
    <w:rsid w:val="00AC22CE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AC22CE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AC22CE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AC22CE"/>
    <w:rPr>
      <w:rFonts w:ascii="Wingdings" w:hAnsi="Wingdings" w:cs="StarSymbol"/>
      <w:sz w:val="18"/>
      <w:szCs w:val="18"/>
    </w:rPr>
  </w:style>
  <w:style w:type="character" w:customStyle="1" w:styleId="11">
    <w:name w:val="Основной шрифт абзаца1"/>
    <w:rsid w:val="00AC22CE"/>
  </w:style>
  <w:style w:type="character" w:customStyle="1" w:styleId="WW8Num2z0">
    <w:name w:val="WW8Num2z0"/>
    <w:rsid w:val="00AC22CE"/>
    <w:rPr>
      <w:rFonts w:ascii="Symbol" w:hAnsi="Symbol"/>
    </w:rPr>
  </w:style>
  <w:style w:type="character" w:customStyle="1" w:styleId="WW8Num20z0">
    <w:name w:val="WW8Num20z0"/>
    <w:rsid w:val="00AC22CE"/>
    <w:rPr>
      <w:rFonts w:ascii="Symbol" w:hAnsi="Symbol"/>
    </w:rPr>
  </w:style>
  <w:style w:type="character" w:customStyle="1" w:styleId="af1">
    <w:name w:val="Символ нумерации"/>
    <w:rsid w:val="00AC22CE"/>
  </w:style>
  <w:style w:type="character" w:customStyle="1" w:styleId="af2">
    <w:name w:val="Маркеры списка"/>
    <w:rsid w:val="00AC22CE"/>
    <w:rPr>
      <w:rFonts w:ascii="StarSymbol" w:eastAsia="StarSymbol" w:hAnsi="StarSymbol" w:cs="StarSymbol"/>
      <w:sz w:val="18"/>
      <w:szCs w:val="18"/>
    </w:rPr>
  </w:style>
  <w:style w:type="character" w:customStyle="1" w:styleId="WW8Num19z0">
    <w:name w:val="WW8Num19z0"/>
    <w:rsid w:val="00AC22CE"/>
    <w:rPr>
      <w:rFonts w:ascii="Wingdings" w:hAnsi="Wingdings" w:cs="StarSymbol"/>
      <w:sz w:val="18"/>
      <w:szCs w:val="18"/>
    </w:rPr>
  </w:style>
  <w:style w:type="character" w:customStyle="1" w:styleId="61">
    <w:name w:val="Знак6"/>
    <w:rsid w:val="00AC22CE"/>
    <w:rPr>
      <w:rFonts w:ascii="Arial" w:eastAsia="Lucida Sans Unicode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1">
    <w:name w:val="Знак3"/>
    <w:rsid w:val="00AC22CE"/>
    <w:rPr>
      <w:sz w:val="24"/>
      <w:szCs w:val="24"/>
      <w:lang w:val="ru-RU" w:eastAsia="ar-SA" w:bidi="ar-SA"/>
    </w:rPr>
  </w:style>
  <w:style w:type="character" w:customStyle="1" w:styleId="rvts148">
    <w:name w:val="rvts148"/>
    <w:rsid w:val="00AC22CE"/>
    <w:rPr>
      <w:rFonts w:ascii="Arial" w:hAnsi="Arial" w:cs="Arial"/>
      <w:b w:val="0"/>
      <w:bCs w:val="0"/>
      <w:i w:val="0"/>
      <w:iCs w:val="0"/>
      <w:strike w:val="0"/>
      <w:dstrike w:val="0"/>
      <w:color w:val="755000"/>
      <w:sz w:val="22"/>
      <w:szCs w:val="22"/>
      <w:u w:val="none"/>
      <w:shd w:val="clear" w:color="auto" w:fill="auto"/>
      <w:lang w:val="en-US" w:eastAsia="ar-SA" w:bidi="ar-SA"/>
    </w:rPr>
  </w:style>
  <w:style w:type="paragraph" w:styleId="af3">
    <w:name w:val="Title"/>
    <w:basedOn w:val="a"/>
    <w:next w:val="a0"/>
    <w:link w:val="af4"/>
    <w:rsid w:val="00AC22CE"/>
    <w:pPr>
      <w:keepNext/>
      <w:widowControl w:val="0"/>
      <w:suppressAutoHyphens/>
      <w:spacing w:before="240" w:after="120"/>
      <w:ind w:firstLine="0"/>
      <w:jc w:val="left"/>
    </w:pPr>
    <w:rPr>
      <w:rFonts w:eastAsia="Lucida Sans Unicode" w:cs="Tahoma"/>
      <w:kern w:val="1"/>
      <w:sz w:val="28"/>
      <w:szCs w:val="28"/>
    </w:rPr>
  </w:style>
  <w:style w:type="character" w:customStyle="1" w:styleId="af4">
    <w:name w:val="Заголовок Знак"/>
    <w:basedOn w:val="a1"/>
    <w:link w:val="af3"/>
    <w:rsid w:val="00AC22CE"/>
    <w:rPr>
      <w:rFonts w:ascii="Arial" w:eastAsia="Lucida Sans Unicode" w:hAnsi="Arial" w:cs="Tahoma"/>
      <w:kern w:val="1"/>
      <w:sz w:val="28"/>
      <w:szCs w:val="28"/>
    </w:rPr>
  </w:style>
  <w:style w:type="paragraph" w:styleId="a0">
    <w:name w:val="Body Text"/>
    <w:basedOn w:val="a"/>
    <w:link w:val="af5"/>
    <w:rsid w:val="00AC22CE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/>
      <w:kern w:val="1"/>
    </w:rPr>
  </w:style>
  <w:style w:type="character" w:customStyle="1" w:styleId="af5">
    <w:name w:val="Основной текст Знак"/>
    <w:basedOn w:val="a1"/>
    <w:link w:val="a0"/>
    <w:rsid w:val="00AC22CE"/>
    <w:rPr>
      <w:rFonts w:ascii="Times New Roman" w:eastAsia="Lucida Sans Unicode" w:hAnsi="Times New Roman"/>
      <w:kern w:val="1"/>
      <w:sz w:val="24"/>
      <w:szCs w:val="24"/>
    </w:rPr>
  </w:style>
  <w:style w:type="paragraph" w:styleId="af6">
    <w:name w:val="List"/>
    <w:basedOn w:val="a0"/>
    <w:rsid w:val="00AC22CE"/>
    <w:rPr>
      <w:rFonts w:cs="Tahoma"/>
    </w:rPr>
  </w:style>
  <w:style w:type="paragraph" w:customStyle="1" w:styleId="32">
    <w:name w:val="Название3"/>
    <w:basedOn w:val="a"/>
    <w:rsid w:val="00AC22CE"/>
    <w:pPr>
      <w:widowControl w:val="0"/>
      <w:suppressLineNumbers/>
      <w:suppressAutoHyphens/>
      <w:spacing w:before="120" w:after="120"/>
      <w:ind w:firstLine="0"/>
      <w:jc w:val="left"/>
    </w:pPr>
    <w:rPr>
      <w:rFonts w:ascii="Times New Roman" w:eastAsia="Lucida Sans Unicode" w:hAnsi="Times New Roman" w:cs="Tahoma"/>
      <w:i/>
      <w:iCs/>
      <w:kern w:val="1"/>
    </w:rPr>
  </w:style>
  <w:style w:type="paragraph" w:customStyle="1" w:styleId="33">
    <w:name w:val="Указатель3"/>
    <w:basedOn w:val="a"/>
    <w:rsid w:val="00AC22CE"/>
    <w:pPr>
      <w:widowControl w:val="0"/>
      <w:suppressLineNumbers/>
      <w:suppressAutoHyphens/>
      <w:ind w:firstLine="0"/>
      <w:jc w:val="left"/>
    </w:pPr>
    <w:rPr>
      <w:rFonts w:ascii="Times New Roman" w:eastAsia="Lucida Sans Unicode" w:hAnsi="Times New Roman" w:cs="Tahoma"/>
      <w:kern w:val="1"/>
    </w:rPr>
  </w:style>
  <w:style w:type="paragraph" w:customStyle="1" w:styleId="22">
    <w:name w:val="Название2"/>
    <w:basedOn w:val="a"/>
    <w:rsid w:val="00AC22CE"/>
    <w:pPr>
      <w:widowControl w:val="0"/>
      <w:suppressLineNumbers/>
      <w:suppressAutoHyphens/>
      <w:spacing w:before="120" w:after="120"/>
      <w:ind w:firstLine="0"/>
      <w:jc w:val="left"/>
    </w:pPr>
    <w:rPr>
      <w:rFonts w:ascii="Times New Roman" w:eastAsia="Lucida Sans Unicode" w:hAnsi="Times New Roman" w:cs="Tahoma"/>
      <w:i/>
      <w:iCs/>
      <w:kern w:val="1"/>
    </w:rPr>
  </w:style>
  <w:style w:type="paragraph" w:customStyle="1" w:styleId="23">
    <w:name w:val="Указатель2"/>
    <w:basedOn w:val="a"/>
    <w:rsid w:val="00AC22CE"/>
    <w:pPr>
      <w:widowControl w:val="0"/>
      <w:suppressLineNumbers/>
      <w:suppressAutoHyphens/>
      <w:ind w:firstLine="0"/>
      <w:jc w:val="left"/>
    </w:pPr>
    <w:rPr>
      <w:rFonts w:ascii="Times New Roman" w:eastAsia="Lucida Sans Unicode" w:hAnsi="Times New Roman" w:cs="Tahoma"/>
      <w:kern w:val="1"/>
    </w:rPr>
  </w:style>
  <w:style w:type="paragraph" w:customStyle="1" w:styleId="12">
    <w:name w:val="Название1"/>
    <w:basedOn w:val="a"/>
    <w:rsid w:val="00AC22CE"/>
    <w:pPr>
      <w:widowControl w:val="0"/>
      <w:suppressLineNumbers/>
      <w:suppressAutoHyphens/>
      <w:spacing w:before="120" w:after="120"/>
      <w:ind w:firstLine="0"/>
      <w:jc w:val="left"/>
    </w:pPr>
    <w:rPr>
      <w:rFonts w:ascii="Times New Roman" w:eastAsia="Lucida Sans Unicode" w:hAnsi="Times New Roman" w:cs="Tahoma"/>
      <w:i/>
      <w:iCs/>
      <w:kern w:val="1"/>
    </w:rPr>
  </w:style>
  <w:style w:type="paragraph" w:customStyle="1" w:styleId="13">
    <w:name w:val="Указатель1"/>
    <w:basedOn w:val="a"/>
    <w:rsid w:val="00AC22CE"/>
    <w:pPr>
      <w:widowControl w:val="0"/>
      <w:suppressLineNumbers/>
      <w:suppressAutoHyphens/>
      <w:ind w:firstLine="0"/>
      <w:jc w:val="left"/>
    </w:pPr>
    <w:rPr>
      <w:rFonts w:ascii="Times New Roman" w:eastAsia="Lucida Sans Unicode" w:hAnsi="Times New Roman" w:cs="Tahoma"/>
      <w:kern w:val="1"/>
    </w:rPr>
  </w:style>
  <w:style w:type="paragraph" w:customStyle="1" w:styleId="ConsPlusNormal">
    <w:name w:val="ConsPlusNormal"/>
    <w:link w:val="ConsPlusNormal0"/>
    <w:rsid w:val="00AC22C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f7">
    <w:name w:val="Body Text Indent"/>
    <w:basedOn w:val="a"/>
    <w:link w:val="af8"/>
    <w:rsid w:val="00AC22CE"/>
    <w:pPr>
      <w:widowControl w:val="0"/>
      <w:suppressAutoHyphens/>
      <w:spacing w:after="120"/>
      <w:ind w:left="283" w:firstLine="0"/>
      <w:jc w:val="left"/>
    </w:pPr>
    <w:rPr>
      <w:rFonts w:ascii="Times New Roman" w:eastAsia="Lucida Sans Unicode" w:hAnsi="Times New Roman"/>
      <w:kern w:val="1"/>
    </w:rPr>
  </w:style>
  <w:style w:type="character" w:customStyle="1" w:styleId="af8">
    <w:name w:val="Основной текст с отступом Знак"/>
    <w:basedOn w:val="a1"/>
    <w:link w:val="af7"/>
    <w:semiHidden/>
    <w:rsid w:val="00AC22CE"/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af9">
    <w:name w:val="Основной"/>
    <w:basedOn w:val="af7"/>
    <w:rsid w:val="00AC22CE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</w:rPr>
  </w:style>
  <w:style w:type="paragraph" w:customStyle="1" w:styleId="ConsPlusNonformat">
    <w:name w:val="ConsPlusNonformat"/>
    <w:rsid w:val="00AC22C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Знак1 Знак Знак"/>
    <w:basedOn w:val="a"/>
    <w:rsid w:val="00AC22CE"/>
    <w:pPr>
      <w:spacing w:after="160" w:line="240" w:lineRule="exact"/>
      <w:ind w:firstLine="0"/>
      <w:jc w:val="left"/>
    </w:pPr>
    <w:rPr>
      <w:rFonts w:ascii="Times New Roman" w:hAnsi="Times New Roman" w:cs="Verdana"/>
      <w:kern w:val="1"/>
      <w:szCs w:val="20"/>
      <w:lang w:val="en-US"/>
    </w:rPr>
  </w:style>
  <w:style w:type="paragraph" w:customStyle="1" w:styleId="afa">
    <w:name w:val="Содержимое таблицы"/>
    <w:basedOn w:val="a"/>
    <w:rsid w:val="00AC22CE"/>
    <w:pPr>
      <w:widowControl w:val="0"/>
      <w:suppressLineNumbers/>
      <w:suppressAutoHyphens/>
      <w:ind w:firstLine="0"/>
      <w:jc w:val="left"/>
    </w:pPr>
    <w:rPr>
      <w:rFonts w:ascii="Times New Roman" w:eastAsia="Lucida Sans Unicode" w:hAnsi="Times New Roman"/>
      <w:kern w:val="1"/>
    </w:rPr>
  </w:style>
  <w:style w:type="paragraph" w:customStyle="1" w:styleId="afb">
    <w:name w:val="Заголовок таблицы"/>
    <w:basedOn w:val="afa"/>
    <w:rsid w:val="00AC22CE"/>
    <w:pPr>
      <w:jc w:val="center"/>
    </w:pPr>
    <w:rPr>
      <w:b/>
      <w:bCs/>
    </w:rPr>
  </w:style>
  <w:style w:type="paragraph" w:customStyle="1" w:styleId="Main">
    <w:name w:val="Main"/>
    <w:rsid w:val="00AC22CE"/>
    <w:pPr>
      <w:widowControl w:val="0"/>
      <w:suppressAutoHyphens/>
      <w:spacing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paragraph" w:customStyle="1" w:styleId="210">
    <w:name w:val="Основной текст с отступом 21"/>
    <w:basedOn w:val="a"/>
    <w:rsid w:val="00AC22CE"/>
    <w:pPr>
      <w:spacing w:after="120" w:line="480" w:lineRule="auto"/>
      <w:ind w:left="283" w:firstLine="0"/>
      <w:jc w:val="left"/>
    </w:pPr>
    <w:rPr>
      <w:rFonts w:ascii="Times New Roman" w:eastAsia="Lucida Sans Unicode" w:hAnsi="Times New Roman"/>
      <w:kern w:val="1"/>
    </w:rPr>
  </w:style>
  <w:style w:type="paragraph" w:customStyle="1" w:styleId="ConsPlusTitle">
    <w:name w:val="ConsPlusTitle"/>
    <w:rsid w:val="00AC22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styleId="afc">
    <w:name w:val="Strong"/>
    <w:qFormat/>
    <w:rsid w:val="00AC22CE"/>
    <w:rPr>
      <w:b/>
      <w:bCs/>
    </w:rPr>
  </w:style>
  <w:style w:type="character" w:customStyle="1" w:styleId="ConsPlusNormal0">
    <w:name w:val="ConsPlusNormal Знак"/>
    <w:link w:val="ConsPlusNormal"/>
    <w:rsid w:val="00AC22CE"/>
    <w:rPr>
      <w:rFonts w:ascii="Arial" w:eastAsia="Arial" w:hAnsi="Arial" w:cs="Arial"/>
      <w:kern w:val="1"/>
      <w:lang w:eastAsia="ar-SA"/>
    </w:rPr>
  </w:style>
  <w:style w:type="character" w:customStyle="1" w:styleId="WW8Num29z0">
    <w:name w:val="WW8Num29z0"/>
    <w:rsid w:val="00AC22CE"/>
    <w:rPr>
      <w:rFonts w:ascii="Symbol" w:hAnsi="Symbol" w:cs="StarSymbol"/>
      <w:sz w:val="18"/>
      <w:szCs w:val="18"/>
    </w:rPr>
  </w:style>
  <w:style w:type="character" w:customStyle="1" w:styleId="WW8Num28z1">
    <w:name w:val="WW8Num28z1"/>
    <w:rsid w:val="00AC22CE"/>
    <w:rPr>
      <w:rFonts w:ascii="Wingdings 2" w:hAnsi="Wingdings 2" w:cs="StarSymbol"/>
      <w:sz w:val="18"/>
      <w:szCs w:val="18"/>
    </w:rPr>
  </w:style>
  <w:style w:type="paragraph" w:customStyle="1" w:styleId="Web">
    <w:name w:val="Обычный (Web)"/>
    <w:basedOn w:val="a"/>
    <w:next w:val="a6"/>
    <w:uiPriority w:val="99"/>
    <w:rsid w:val="00AC22CE"/>
    <w:pPr>
      <w:widowControl w:val="0"/>
      <w:suppressAutoHyphens/>
      <w:spacing w:line="100" w:lineRule="atLeast"/>
      <w:ind w:firstLine="0"/>
      <w:jc w:val="left"/>
      <w:textAlignment w:val="baseline"/>
    </w:pPr>
    <w:rPr>
      <w:rFonts w:ascii="Times New Roman" w:eastAsia="Lucida Sans Unicode" w:hAnsi="Times New Roman"/>
      <w:kern w:val="1"/>
      <w:lang w:eastAsia="ar-SA"/>
    </w:rPr>
  </w:style>
  <w:style w:type="character" w:customStyle="1" w:styleId="41">
    <w:name w:val="Основной шрифт абзаца4"/>
    <w:rsid w:val="00AC22CE"/>
  </w:style>
  <w:style w:type="character" w:customStyle="1" w:styleId="62">
    <w:name w:val="Основной шрифт абзаца6"/>
    <w:rsid w:val="00AC22CE"/>
  </w:style>
  <w:style w:type="character" w:customStyle="1" w:styleId="50">
    <w:name w:val="Заголовок 5 Знак"/>
    <w:basedOn w:val="a1"/>
    <w:link w:val="5"/>
    <w:rsid w:val="00AC22CE"/>
    <w:rPr>
      <w:rFonts w:ascii="Times New Roman" w:eastAsia="Times New Roman" w:hAnsi="Times New Roman"/>
      <w:b/>
      <w:bCs/>
      <w:i/>
      <w:iCs/>
      <w:color w:val="000000"/>
      <w:sz w:val="26"/>
      <w:szCs w:val="26"/>
      <w:lang w:val="en-US" w:eastAsia="zh-CN" w:bidi="en-US"/>
    </w:rPr>
  </w:style>
  <w:style w:type="character" w:customStyle="1" w:styleId="60">
    <w:name w:val="Заголовок 6 Знак"/>
    <w:basedOn w:val="a1"/>
    <w:link w:val="6"/>
    <w:rsid w:val="00AC22CE"/>
    <w:rPr>
      <w:rFonts w:ascii="Times New Roman" w:eastAsia="Times New Roman" w:hAnsi="Times New Roman"/>
      <w:b/>
      <w:bCs/>
      <w:color w:val="000000"/>
      <w:sz w:val="24"/>
      <w:szCs w:val="24"/>
      <w:lang w:val="en-US" w:eastAsia="zh-CN" w:bidi="en-US"/>
    </w:rPr>
  </w:style>
  <w:style w:type="character" w:customStyle="1" w:styleId="70">
    <w:name w:val="Заголовок 7 Знак"/>
    <w:basedOn w:val="a1"/>
    <w:link w:val="7"/>
    <w:rsid w:val="00AC22CE"/>
    <w:rPr>
      <w:rFonts w:ascii="Times New Roman" w:eastAsia="Times New Roman" w:hAnsi="Times New Roman"/>
      <w:color w:val="000000"/>
      <w:lang w:val="en-US" w:eastAsia="zh-CN" w:bidi="en-US"/>
    </w:rPr>
  </w:style>
  <w:style w:type="character" w:customStyle="1" w:styleId="80">
    <w:name w:val="Заголовок 8 Знак"/>
    <w:basedOn w:val="a1"/>
    <w:link w:val="8"/>
    <w:rsid w:val="00AC22CE"/>
    <w:rPr>
      <w:rFonts w:ascii="Times New Roman" w:eastAsia="Times New Roman" w:hAnsi="Times New Roman"/>
      <w:i/>
      <w:iCs/>
      <w:color w:val="000000"/>
      <w:sz w:val="28"/>
      <w:szCs w:val="28"/>
      <w:lang w:val="en-US" w:eastAsia="zh-CN" w:bidi="en-US"/>
    </w:rPr>
  </w:style>
  <w:style w:type="character" w:customStyle="1" w:styleId="90">
    <w:name w:val="Заголовок 9 Знак"/>
    <w:basedOn w:val="a1"/>
    <w:link w:val="9"/>
    <w:rsid w:val="00AC22CE"/>
    <w:rPr>
      <w:rFonts w:ascii="Times New Roman" w:eastAsia="Times New Roman" w:hAnsi="Times New Roman"/>
      <w:color w:val="000000"/>
      <w:sz w:val="18"/>
      <w:szCs w:val="18"/>
      <w:lang w:val="en-US" w:eastAsia="zh-CN" w:bidi="en-US"/>
    </w:rPr>
  </w:style>
  <w:style w:type="character" w:customStyle="1" w:styleId="WW8Num6z3">
    <w:name w:val="WW8Num6z3"/>
    <w:rsid w:val="00AC22CE"/>
    <w:rPr>
      <w:rFonts w:ascii="Wingdings" w:hAnsi="Wingdings" w:cs="Wingdings"/>
    </w:rPr>
  </w:style>
  <w:style w:type="character" w:customStyle="1" w:styleId="WW8Num8z3">
    <w:name w:val="WW8Num8z3"/>
    <w:rsid w:val="00AC22CE"/>
    <w:rPr>
      <w:rFonts w:ascii="Wingdings" w:hAnsi="Wingdings" w:cs="Wingdings"/>
    </w:rPr>
  </w:style>
  <w:style w:type="character" w:customStyle="1" w:styleId="WW8Num15z0">
    <w:name w:val="WW8Num15z0"/>
    <w:rsid w:val="00AC22CE"/>
    <w:rPr>
      <w:rFonts w:ascii="Symbol" w:hAnsi="Symbol" w:cs="Times New Roman"/>
      <w:b/>
      <w:i w:val="0"/>
      <w:sz w:val="24"/>
      <w:szCs w:val="24"/>
    </w:rPr>
  </w:style>
  <w:style w:type="character" w:customStyle="1" w:styleId="WW8Num17z0">
    <w:name w:val="WW8Num17z0"/>
    <w:rsid w:val="00AC22CE"/>
    <w:rPr>
      <w:rFonts w:ascii="Symbol" w:hAnsi="Symbol" w:cs="Times New Roman"/>
    </w:rPr>
  </w:style>
  <w:style w:type="character" w:customStyle="1" w:styleId="WW8Num17z1">
    <w:name w:val="WW8Num17z1"/>
    <w:rsid w:val="00AC22CE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AC22CE"/>
    <w:rPr>
      <w:rFonts w:ascii="StarSymbol" w:hAnsi="StarSymbol" w:cs="StarSymbol"/>
      <w:sz w:val="18"/>
      <w:szCs w:val="18"/>
    </w:rPr>
  </w:style>
  <w:style w:type="character" w:customStyle="1" w:styleId="WW8Num17z3">
    <w:name w:val="WW8Num17z3"/>
    <w:rsid w:val="00AC22CE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AC22CE"/>
    <w:rPr>
      <w:rFonts w:ascii="Symbol" w:hAnsi="Symbol" w:cs="StarSymbol"/>
      <w:sz w:val="18"/>
      <w:szCs w:val="18"/>
    </w:rPr>
  </w:style>
  <w:style w:type="character" w:customStyle="1" w:styleId="WW8Num18z1">
    <w:name w:val="WW8Num18z1"/>
    <w:rsid w:val="00AC22CE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AC22CE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AC22CE"/>
    <w:rPr>
      <w:rFonts w:ascii="Wingdings" w:hAnsi="Wingdings" w:cs="StarSymbol"/>
      <w:sz w:val="18"/>
      <w:szCs w:val="18"/>
    </w:rPr>
  </w:style>
  <w:style w:type="character" w:customStyle="1" w:styleId="WW8Num21z0">
    <w:name w:val="WW8Num21z0"/>
    <w:rsid w:val="00AC22CE"/>
    <w:rPr>
      <w:rFonts w:ascii="Symbol" w:hAnsi="Symbol" w:cs="StarSymbol"/>
      <w:sz w:val="18"/>
      <w:szCs w:val="18"/>
    </w:rPr>
  </w:style>
  <w:style w:type="character" w:customStyle="1" w:styleId="WW8Num21z1">
    <w:name w:val="WW8Num21z1"/>
    <w:rsid w:val="00AC22CE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AC22CE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AC22CE"/>
    <w:rPr>
      <w:rFonts w:ascii="Wingdings" w:hAnsi="Wingdings" w:cs="StarSymbol"/>
      <w:sz w:val="18"/>
      <w:szCs w:val="18"/>
    </w:rPr>
  </w:style>
  <w:style w:type="character" w:customStyle="1" w:styleId="WW8Num22z0">
    <w:name w:val="WW8Num22z0"/>
    <w:rsid w:val="00AC22CE"/>
    <w:rPr>
      <w:rFonts w:ascii="Wingdings" w:hAnsi="Wingdings" w:cs="StarSymbol"/>
      <w:sz w:val="18"/>
      <w:szCs w:val="18"/>
    </w:rPr>
  </w:style>
  <w:style w:type="character" w:customStyle="1" w:styleId="WW8Num22z1">
    <w:name w:val="WW8Num22z1"/>
    <w:rsid w:val="00AC22CE"/>
    <w:rPr>
      <w:rFonts w:ascii="Wingdings 2" w:hAnsi="Wingdings 2" w:cs="StarSymbol"/>
      <w:sz w:val="18"/>
      <w:szCs w:val="18"/>
    </w:rPr>
  </w:style>
  <w:style w:type="character" w:customStyle="1" w:styleId="WW8Num22z2">
    <w:name w:val="WW8Num22z2"/>
    <w:rsid w:val="00AC22CE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sid w:val="00AC22CE"/>
    <w:rPr>
      <w:rFonts w:ascii="Wingdings" w:hAnsi="Wingdings" w:cs="StarSymbol"/>
      <w:sz w:val="18"/>
      <w:szCs w:val="18"/>
    </w:rPr>
  </w:style>
  <w:style w:type="character" w:customStyle="1" w:styleId="WW8Num23z1">
    <w:name w:val="WW8Num23z1"/>
    <w:rsid w:val="00AC22CE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AC22C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C22CE"/>
    <w:rPr>
      <w:rFonts w:ascii="Wingdings" w:hAnsi="Wingdings" w:cs="Wingdings"/>
    </w:rPr>
  </w:style>
  <w:style w:type="character" w:customStyle="1" w:styleId="WW8Num24z1">
    <w:name w:val="WW8Num24z1"/>
    <w:rsid w:val="00AC22CE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AC22CE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sid w:val="00AC22CE"/>
    <w:rPr>
      <w:rFonts w:ascii="Symbol" w:hAnsi="Symbol" w:cs="Symbol"/>
    </w:rPr>
  </w:style>
  <w:style w:type="character" w:customStyle="1" w:styleId="WW8Num27z0">
    <w:name w:val="WW8Num27z0"/>
    <w:rsid w:val="00AC22CE"/>
    <w:rPr>
      <w:rFonts w:ascii="Symbol" w:hAnsi="Symbol" w:cs="Symbol"/>
    </w:rPr>
  </w:style>
  <w:style w:type="character" w:customStyle="1" w:styleId="WW8Num28z0">
    <w:name w:val="WW8Num28z0"/>
    <w:rsid w:val="00AC22CE"/>
    <w:rPr>
      <w:rFonts w:cs="Times New Roman"/>
    </w:rPr>
  </w:style>
  <w:style w:type="character" w:customStyle="1" w:styleId="WW8Num29z1">
    <w:name w:val="WW8Num29z1"/>
    <w:rsid w:val="00AC22CE"/>
    <w:rPr>
      <w:rFonts w:ascii="OpenSymbol" w:hAnsi="OpenSymbol" w:cs="OpenSymbol"/>
    </w:rPr>
  </w:style>
  <w:style w:type="character" w:customStyle="1" w:styleId="WW8Num30z0">
    <w:name w:val="WW8Num30z0"/>
    <w:rsid w:val="00AC22CE"/>
    <w:rPr>
      <w:rFonts w:ascii="Symbol" w:hAnsi="Symbol" w:cs="Symbol"/>
    </w:rPr>
  </w:style>
  <w:style w:type="character" w:customStyle="1" w:styleId="WW8Num31z0">
    <w:name w:val="WW8Num31z0"/>
    <w:rsid w:val="00AC22CE"/>
    <w:rPr>
      <w:rFonts w:ascii="Symbol" w:hAnsi="Symbol" w:cs="Symbol"/>
    </w:rPr>
  </w:style>
  <w:style w:type="character" w:customStyle="1" w:styleId="WW8Num32z0">
    <w:name w:val="WW8Num32z0"/>
    <w:rsid w:val="00AC22CE"/>
    <w:rPr>
      <w:rFonts w:ascii="Symbol" w:hAnsi="Symbol" w:cs="Symbol"/>
    </w:rPr>
  </w:style>
  <w:style w:type="character" w:customStyle="1" w:styleId="WW8Num33z0">
    <w:name w:val="WW8Num33z0"/>
    <w:rsid w:val="00AC22CE"/>
    <w:rPr>
      <w:rFonts w:ascii="Symbol" w:hAnsi="Symbol" w:cs="Symbol"/>
    </w:rPr>
  </w:style>
  <w:style w:type="character" w:customStyle="1" w:styleId="WW8Num34z0">
    <w:name w:val="WW8Num34z0"/>
    <w:rsid w:val="00AC22CE"/>
    <w:rPr>
      <w:rFonts w:ascii="Symbol" w:hAnsi="Symbol" w:cs="Symbol"/>
    </w:rPr>
  </w:style>
  <w:style w:type="character" w:customStyle="1" w:styleId="WW8Num35z0">
    <w:name w:val="WW8Num35z0"/>
    <w:rsid w:val="00AC22CE"/>
    <w:rPr>
      <w:rFonts w:ascii="Symbol" w:hAnsi="Symbol" w:cs="Symbol"/>
    </w:rPr>
  </w:style>
  <w:style w:type="character" w:customStyle="1" w:styleId="WW8Num36z0">
    <w:name w:val="WW8Num36z0"/>
    <w:rsid w:val="00AC22CE"/>
    <w:rPr>
      <w:rFonts w:ascii="Symbol" w:hAnsi="Symbol" w:cs="Symbol"/>
    </w:rPr>
  </w:style>
  <w:style w:type="character" w:customStyle="1" w:styleId="WW8Num37z0">
    <w:name w:val="WW8Num37z0"/>
    <w:rsid w:val="00AC22CE"/>
    <w:rPr>
      <w:rFonts w:ascii="Symbol" w:hAnsi="Symbol" w:cs="Symbol"/>
    </w:rPr>
  </w:style>
  <w:style w:type="character" w:customStyle="1" w:styleId="WW8Num38z0">
    <w:name w:val="WW8Num38z0"/>
    <w:rsid w:val="00AC22CE"/>
    <w:rPr>
      <w:rFonts w:ascii="Symbol" w:hAnsi="Symbol" w:cs="Symbol"/>
    </w:rPr>
  </w:style>
  <w:style w:type="character" w:customStyle="1" w:styleId="WW8Num39z0">
    <w:name w:val="WW8Num39z0"/>
    <w:rsid w:val="00AC22CE"/>
    <w:rPr>
      <w:rFonts w:ascii="Symbol" w:hAnsi="Symbol" w:cs="Symbol"/>
    </w:rPr>
  </w:style>
  <w:style w:type="character" w:customStyle="1" w:styleId="WW8Num40z0">
    <w:name w:val="WW8Num40z0"/>
    <w:rsid w:val="00AC22CE"/>
    <w:rPr>
      <w:rFonts w:ascii="Symbol" w:hAnsi="Symbol" w:cs="Symbol"/>
      <w:sz w:val="18"/>
    </w:rPr>
  </w:style>
  <w:style w:type="character" w:customStyle="1" w:styleId="WW8Num41z0">
    <w:name w:val="WW8Num41z0"/>
    <w:rsid w:val="00AC22CE"/>
    <w:rPr>
      <w:rFonts w:ascii="Times New Roman" w:eastAsia="Times New Roman" w:hAnsi="Times New Roman" w:cs="Times New Roman" w:hint="default"/>
    </w:rPr>
  </w:style>
  <w:style w:type="character" w:customStyle="1" w:styleId="WW8Num41z1">
    <w:name w:val="WW8Num41z1"/>
    <w:rsid w:val="00AC22CE"/>
    <w:rPr>
      <w:rFonts w:ascii="Courier New" w:hAnsi="Courier New" w:cs="Courier New" w:hint="default"/>
    </w:rPr>
  </w:style>
  <w:style w:type="character" w:customStyle="1" w:styleId="WW8Num41z2">
    <w:name w:val="WW8Num41z2"/>
    <w:rsid w:val="00AC22CE"/>
    <w:rPr>
      <w:rFonts w:ascii="Wingdings" w:hAnsi="Wingdings" w:cs="Wingdings" w:hint="default"/>
    </w:rPr>
  </w:style>
  <w:style w:type="character" w:customStyle="1" w:styleId="WW8Num41z3">
    <w:name w:val="WW8Num41z3"/>
    <w:rsid w:val="00AC22CE"/>
    <w:rPr>
      <w:rFonts w:ascii="Symbol" w:hAnsi="Symbol" w:cs="Symbol" w:hint="default"/>
    </w:rPr>
  </w:style>
  <w:style w:type="character" w:customStyle="1" w:styleId="WW8Num42z0">
    <w:name w:val="WW8Num42z0"/>
    <w:rsid w:val="00AC22CE"/>
    <w:rPr>
      <w:rFonts w:ascii="Symbol" w:hAnsi="Symbol" w:cs="Symbol" w:hint="default"/>
    </w:rPr>
  </w:style>
  <w:style w:type="character" w:customStyle="1" w:styleId="WW8Num42z1">
    <w:name w:val="WW8Num42z1"/>
    <w:rsid w:val="00AC22CE"/>
    <w:rPr>
      <w:rFonts w:ascii="Courier New" w:hAnsi="Courier New" w:cs="Courier New" w:hint="default"/>
    </w:rPr>
  </w:style>
  <w:style w:type="character" w:customStyle="1" w:styleId="WW8Num42z2">
    <w:name w:val="WW8Num42z2"/>
    <w:rsid w:val="00AC22CE"/>
    <w:rPr>
      <w:rFonts w:ascii="Wingdings" w:hAnsi="Wingdings" w:cs="Wingdings" w:hint="default"/>
    </w:rPr>
  </w:style>
  <w:style w:type="character" w:customStyle="1" w:styleId="WW8Num43z0">
    <w:name w:val="WW8Num43z0"/>
    <w:rsid w:val="00AC22CE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AC22CE"/>
    <w:rPr>
      <w:rFonts w:ascii="Courier New" w:hAnsi="Courier New" w:cs="Courier New" w:hint="default"/>
    </w:rPr>
  </w:style>
  <w:style w:type="character" w:customStyle="1" w:styleId="WW8Num43z2">
    <w:name w:val="WW8Num43z2"/>
    <w:rsid w:val="00AC22CE"/>
    <w:rPr>
      <w:rFonts w:ascii="Wingdings" w:hAnsi="Wingdings" w:cs="Wingdings" w:hint="default"/>
    </w:rPr>
  </w:style>
  <w:style w:type="character" w:customStyle="1" w:styleId="WW8Num43z3">
    <w:name w:val="WW8Num43z3"/>
    <w:rsid w:val="00AC22CE"/>
    <w:rPr>
      <w:rFonts w:ascii="Symbol" w:hAnsi="Symbol" w:cs="Symbol" w:hint="default"/>
    </w:rPr>
  </w:style>
  <w:style w:type="character" w:customStyle="1" w:styleId="WW8Num44z0">
    <w:name w:val="WW8Num44z0"/>
    <w:rsid w:val="00AC22CE"/>
    <w:rPr>
      <w:rFonts w:ascii="Symbol" w:hAnsi="Symbol" w:cs="Symbol" w:hint="default"/>
    </w:rPr>
  </w:style>
  <w:style w:type="character" w:customStyle="1" w:styleId="WW8Num44z1">
    <w:name w:val="WW8Num44z1"/>
    <w:rsid w:val="00AC22CE"/>
    <w:rPr>
      <w:rFonts w:ascii="Courier New" w:hAnsi="Courier New" w:cs="Courier New" w:hint="default"/>
    </w:rPr>
  </w:style>
  <w:style w:type="character" w:customStyle="1" w:styleId="WW8Num44z2">
    <w:name w:val="WW8Num44z2"/>
    <w:rsid w:val="00AC22CE"/>
    <w:rPr>
      <w:rFonts w:ascii="Wingdings" w:hAnsi="Wingdings" w:cs="Wingdings" w:hint="default"/>
    </w:rPr>
  </w:style>
  <w:style w:type="character" w:customStyle="1" w:styleId="WW8Num45z0">
    <w:name w:val="WW8Num45z0"/>
    <w:rsid w:val="00AC22CE"/>
    <w:rPr>
      <w:rFonts w:hint="default"/>
    </w:rPr>
  </w:style>
  <w:style w:type="character" w:customStyle="1" w:styleId="WW8Num45z1">
    <w:name w:val="WW8Num45z1"/>
    <w:rsid w:val="00AC22CE"/>
    <w:rPr>
      <w:rFonts w:hint="default"/>
      <w:b w:val="0"/>
      <w:color w:val="0070C0"/>
    </w:rPr>
  </w:style>
  <w:style w:type="character" w:customStyle="1" w:styleId="WW8Num46z0">
    <w:name w:val="WW8Num46z0"/>
    <w:rsid w:val="00AC22CE"/>
    <w:rPr>
      <w:rFonts w:hint="default"/>
    </w:rPr>
  </w:style>
  <w:style w:type="character" w:customStyle="1" w:styleId="WW8Num47z0">
    <w:name w:val="WW8Num47z0"/>
    <w:rsid w:val="00AC22CE"/>
    <w:rPr>
      <w:rFonts w:ascii="Symbol" w:hAnsi="Symbol" w:cs="Symbol" w:hint="default"/>
      <w:color w:val="000000"/>
      <w:sz w:val="18"/>
    </w:rPr>
  </w:style>
  <w:style w:type="character" w:customStyle="1" w:styleId="WW8Num47z1">
    <w:name w:val="WW8Num47z1"/>
    <w:rsid w:val="00AC22CE"/>
    <w:rPr>
      <w:rFonts w:ascii="Courier New" w:hAnsi="Courier New" w:cs="Courier New" w:hint="default"/>
    </w:rPr>
  </w:style>
  <w:style w:type="character" w:customStyle="1" w:styleId="WW8Num47z2">
    <w:name w:val="WW8Num47z2"/>
    <w:rsid w:val="00AC22CE"/>
    <w:rPr>
      <w:rFonts w:ascii="Wingdings" w:hAnsi="Wingdings" w:cs="Wingdings" w:hint="default"/>
    </w:rPr>
  </w:style>
  <w:style w:type="character" w:customStyle="1" w:styleId="WW8Num47z3">
    <w:name w:val="WW8Num47z3"/>
    <w:rsid w:val="00AC22CE"/>
    <w:rPr>
      <w:rFonts w:ascii="Symbol" w:hAnsi="Symbol" w:cs="Symbol" w:hint="default"/>
    </w:rPr>
  </w:style>
  <w:style w:type="character" w:customStyle="1" w:styleId="WW8Num48z0">
    <w:name w:val="WW8Num48z0"/>
    <w:rsid w:val="00AC22CE"/>
    <w:rPr>
      <w:rFonts w:ascii="Symbol" w:hAnsi="Symbol" w:cs="Symbol" w:hint="default"/>
    </w:rPr>
  </w:style>
  <w:style w:type="character" w:customStyle="1" w:styleId="WW8Num49z0">
    <w:name w:val="WW8Num49z0"/>
    <w:rsid w:val="00AC22CE"/>
    <w:rPr>
      <w:rFonts w:ascii="Symbol" w:hAnsi="Symbol" w:cs="Symbol" w:hint="default"/>
    </w:rPr>
  </w:style>
  <w:style w:type="character" w:customStyle="1" w:styleId="WW8Num49z1">
    <w:name w:val="WW8Num49z1"/>
    <w:rsid w:val="00AC22CE"/>
    <w:rPr>
      <w:rFonts w:ascii="Courier New" w:hAnsi="Courier New" w:cs="Courier New" w:hint="default"/>
    </w:rPr>
  </w:style>
  <w:style w:type="character" w:customStyle="1" w:styleId="WW8Num49z2">
    <w:name w:val="WW8Num49z2"/>
    <w:rsid w:val="00AC22CE"/>
    <w:rPr>
      <w:rFonts w:ascii="Wingdings" w:hAnsi="Wingdings" w:cs="Wingdings" w:hint="default"/>
    </w:rPr>
  </w:style>
  <w:style w:type="character" w:customStyle="1" w:styleId="WW8Num50z0">
    <w:name w:val="WW8Num50z0"/>
    <w:rsid w:val="00AC22CE"/>
    <w:rPr>
      <w:rFonts w:ascii="Symbol" w:hAnsi="Symbol" w:cs="Symbol" w:hint="default"/>
    </w:rPr>
  </w:style>
  <w:style w:type="character" w:customStyle="1" w:styleId="WW8Num50z1">
    <w:name w:val="WW8Num50z1"/>
    <w:rsid w:val="00AC22CE"/>
    <w:rPr>
      <w:rFonts w:ascii="Courier New" w:hAnsi="Courier New" w:cs="Courier New" w:hint="default"/>
    </w:rPr>
  </w:style>
  <w:style w:type="character" w:customStyle="1" w:styleId="WW8Num50z2">
    <w:name w:val="WW8Num50z2"/>
    <w:rsid w:val="00AC22CE"/>
    <w:rPr>
      <w:rFonts w:ascii="Wingdings" w:hAnsi="Wingdings" w:cs="Wingdings" w:hint="default"/>
    </w:rPr>
  </w:style>
  <w:style w:type="character" w:customStyle="1" w:styleId="WW8Num51z0">
    <w:name w:val="WW8Num51z0"/>
    <w:rsid w:val="00AC22CE"/>
    <w:rPr>
      <w:rFonts w:ascii="Symbol" w:hAnsi="Symbol" w:cs="Symbol" w:hint="default"/>
    </w:rPr>
  </w:style>
  <w:style w:type="character" w:customStyle="1" w:styleId="WW8Num51z1">
    <w:name w:val="WW8Num51z1"/>
    <w:rsid w:val="00AC22CE"/>
    <w:rPr>
      <w:rFonts w:ascii="Courier New" w:hAnsi="Courier New" w:cs="Courier New" w:hint="default"/>
    </w:rPr>
  </w:style>
  <w:style w:type="character" w:customStyle="1" w:styleId="WW8Num51z2">
    <w:name w:val="WW8Num51z2"/>
    <w:rsid w:val="00AC22CE"/>
    <w:rPr>
      <w:rFonts w:ascii="Wingdings" w:hAnsi="Wingdings" w:cs="Wingdings" w:hint="default"/>
    </w:rPr>
  </w:style>
  <w:style w:type="character" w:customStyle="1" w:styleId="WW8Num52z0">
    <w:name w:val="WW8Num52z0"/>
    <w:rsid w:val="00AC22CE"/>
    <w:rPr>
      <w:rFonts w:ascii="Symbol" w:hAnsi="Symbol" w:cs="Symbol" w:hint="default"/>
    </w:rPr>
  </w:style>
  <w:style w:type="character" w:customStyle="1" w:styleId="WW8Num52z1">
    <w:name w:val="WW8Num52z1"/>
    <w:rsid w:val="00AC22CE"/>
    <w:rPr>
      <w:rFonts w:ascii="Courier New" w:hAnsi="Courier New" w:cs="Courier New" w:hint="default"/>
    </w:rPr>
  </w:style>
  <w:style w:type="character" w:customStyle="1" w:styleId="WW8Num52z2">
    <w:name w:val="WW8Num52z2"/>
    <w:rsid w:val="00AC22CE"/>
    <w:rPr>
      <w:rFonts w:ascii="Wingdings" w:hAnsi="Wingdings" w:cs="Wingdings" w:hint="default"/>
    </w:rPr>
  </w:style>
  <w:style w:type="character" w:customStyle="1" w:styleId="WW8Num53z0">
    <w:name w:val="WW8Num53z0"/>
    <w:rsid w:val="00AC22CE"/>
    <w:rPr>
      <w:rFonts w:ascii="Symbol" w:hAnsi="Symbol" w:cs="Symbol" w:hint="default"/>
    </w:rPr>
  </w:style>
  <w:style w:type="character" w:customStyle="1" w:styleId="WW8Num53z1">
    <w:name w:val="WW8Num53z1"/>
    <w:rsid w:val="00AC22CE"/>
    <w:rPr>
      <w:rFonts w:ascii="Courier New" w:hAnsi="Courier New" w:cs="Courier New" w:hint="default"/>
    </w:rPr>
  </w:style>
  <w:style w:type="character" w:customStyle="1" w:styleId="WW8Num53z2">
    <w:name w:val="WW8Num53z2"/>
    <w:rsid w:val="00AC22CE"/>
    <w:rPr>
      <w:rFonts w:ascii="Wingdings" w:hAnsi="Wingdings" w:cs="Wingdings" w:hint="default"/>
    </w:rPr>
  </w:style>
  <w:style w:type="character" w:customStyle="1" w:styleId="WW8Num54z0">
    <w:name w:val="WW8Num54z0"/>
    <w:rsid w:val="00AC22CE"/>
    <w:rPr>
      <w:rFonts w:hint="default"/>
    </w:rPr>
  </w:style>
  <w:style w:type="character" w:customStyle="1" w:styleId="WW8Num55z0">
    <w:name w:val="WW8Num55z0"/>
    <w:rsid w:val="00AC22CE"/>
    <w:rPr>
      <w:rFonts w:hint="default"/>
    </w:rPr>
  </w:style>
  <w:style w:type="character" w:customStyle="1" w:styleId="WW8Num55z1">
    <w:name w:val="WW8Num55z1"/>
    <w:rsid w:val="00AC22CE"/>
    <w:rPr>
      <w:rFonts w:ascii="Courier New" w:hAnsi="Courier New" w:cs="Courier New" w:hint="default"/>
    </w:rPr>
  </w:style>
  <w:style w:type="character" w:customStyle="1" w:styleId="WW8Num55z2">
    <w:name w:val="WW8Num55z2"/>
    <w:rsid w:val="00AC22CE"/>
    <w:rPr>
      <w:rFonts w:ascii="Wingdings" w:hAnsi="Wingdings" w:cs="Wingdings" w:hint="default"/>
    </w:rPr>
  </w:style>
  <w:style w:type="character" w:customStyle="1" w:styleId="WW8Num55z3">
    <w:name w:val="WW8Num55z3"/>
    <w:rsid w:val="00AC22CE"/>
    <w:rPr>
      <w:rFonts w:ascii="Symbol" w:hAnsi="Symbol" w:cs="Symbol" w:hint="default"/>
    </w:rPr>
  </w:style>
  <w:style w:type="character" w:customStyle="1" w:styleId="WW8Num56z0">
    <w:name w:val="WW8Num56z0"/>
    <w:rsid w:val="00AC22CE"/>
    <w:rPr>
      <w:rFonts w:hint="default"/>
      <w:b/>
      <w:color w:val="548DD4"/>
    </w:rPr>
  </w:style>
  <w:style w:type="character" w:customStyle="1" w:styleId="WW8Num56z1">
    <w:name w:val="WW8Num56z1"/>
    <w:rsid w:val="00AC22CE"/>
    <w:rPr>
      <w:rFonts w:hint="default"/>
    </w:rPr>
  </w:style>
  <w:style w:type="character" w:customStyle="1" w:styleId="WW8Num57z0">
    <w:name w:val="WW8Num57z0"/>
    <w:rsid w:val="00AC22CE"/>
    <w:rPr>
      <w:rFonts w:ascii="Symbol" w:hAnsi="Symbol" w:cs="Symbol" w:hint="default"/>
    </w:rPr>
  </w:style>
  <w:style w:type="character" w:customStyle="1" w:styleId="WW8Num57z1">
    <w:name w:val="WW8Num57z1"/>
    <w:rsid w:val="00AC22CE"/>
    <w:rPr>
      <w:rFonts w:ascii="Courier New" w:hAnsi="Courier New" w:cs="Courier New" w:hint="default"/>
    </w:rPr>
  </w:style>
  <w:style w:type="character" w:customStyle="1" w:styleId="WW8Num57z2">
    <w:name w:val="WW8Num57z2"/>
    <w:rsid w:val="00AC22CE"/>
    <w:rPr>
      <w:rFonts w:ascii="Wingdings" w:hAnsi="Wingdings" w:cs="Wingdings" w:hint="default"/>
    </w:rPr>
  </w:style>
  <w:style w:type="character" w:customStyle="1" w:styleId="WW8Num58z0">
    <w:name w:val="WW8Num58z0"/>
    <w:rsid w:val="00AC22CE"/>
    <w:rPr>
      <w:rFonts w:cs="Tahoma" w:hint="default"/>
      <w:sz w:val="22"/>
    </w:rPr>
  </w:style>
  <w:style w:type="character" w:customStyle="1" w:styleId="WW8Num58z1">
    <w:name w:val="WW8Num58z1"/>
    <w:rsid w:val="00AC22CE"/>
    <w:rPr>
      <w:rFonts w:cs="Tahoma" w:hint="default"/>
      <w:b w:val="0"/>
      <w:sz w:val="26"/>
    </w:rPr>
  </w:style>
  <w:style w:type="character" w:customStyle="1" w:styleId="WW8Num59z0">
    <w:name w:val="WW8Num59z0"/>
    <w:rsid w:val="00AC22CE"/>
    <w:rPr>
      <w:rFonts w:ascii="Symbol" w:hAnsi="Symbol" w:cs="Symbol" w:hint="default"/>
    </w:rPr>
  </w:style>
  <w:style w:type="character" w:customStyle="1" w:styleId="WW8Num59z1">
    <w:name w:val="WW8Num59z1"/>
    <w:rsid w:val="00AC22CE"/>
    <w:rPr>
      <w:rFonts w:ascii="Courier New" w:hAnsi="Courier New" w:cs="Courier New" w:hint="default"/>
    </w:rPr>
  </w:style>
  <w:style w:type="character" w:customStyle="1" w:styleId="WW8Num59z2">
    <w:name w:val="WW8Num59z2"/>
    <w:rsid w:val="00AC22CE"/>
    <w:rPr>
      <w:rFonts w:ascii="Wingdings" w:hAnsi="Wingdings" w:cs="Wingdings" w:hint="default"/>
    </w:rPr>
  </w:style>
  <w:style w:type="character" w:customStyle="1" w:styleId="WW8Num60z0">
    <w:name w:val="WW8Num60z0"/>
    <w:rsid w:val="00AC22CE"/>
    <w:rPr>
      <w:rFonts w:ascii="Symbol" w:hAnsi="Symbol" w:cs="Symbol" w:hint="default"/>
    </w:rPr>
  </w:style>
  <w:style w:type="character" w:customStyle="1" w:styleId="WW8Num60z1">
    <w:name w:val="WW8Num60z1"/>
    <w:rsid w:val="00AC22CE"/>
    <w:rPr>
      <w:rFonts w:ascii="Courier New" w:hAnsi="Courier New" w:cs="Courier New" w:hint="default"/>
    </w:rPr>
  </w:style>
  <w:style w:type="character" w:customStyle="1" w:styleId="WW8Num60z2">
    <w:name w:val="WW8Num60z2"/>
    <w:rsid w:val="00AC22CE"/>
    <w:rPr>
      <w:rFonts w:ascii="Wingdings" w:hAnsi="Wingdings" w:cs="Wingdings" w:hint="default"/>
    </w:rPr>
  </w:style>
  <w:style w:type="character" w:customStyle="1" w:styleId="WW8Num62z0">
    <w:name w:val="WW8Num62z0"/>
    <w:rsid w:val="00AC22CE"/>
    <w:rPr>
      <w:rFonts w:ascii="Symbol" w:hAnsi="Symbol" w:cs="Symbol" w:hint="default"/>
    </w:rPr>
  </w:style>
  <w:style w:type="character" w:customStyle="1" w:styleId="WW8Num62z1">
    <w:name w:val="WW8Num62z1"/>
    <w:rsid w:val="00AC22CE"/>
    <w:rPr>
      <w:rFonts w:ascii="Courier New" w:hAnsi="Courier New" w:cs="Courier New" w:hint="default"/>
    </w:rPr>
  </w:style>
  <w:style w:type="character" w:customStyle="1" w:styleId="WW8Num62z2">
    <w:name w:val="WW8Num62z2"/>
    <w:rsid w:val="00AC22CE"/>
    <w:rPr>
      <w:rFonts w:ascii="Wingdings" w:hAnsi="Wingdings" w:cs="Wingdings" w:hint="default"/>
    </w:rPr>
  </w:style>
  <w:style w:type="character" w:customStyle="1" w:styleId="WW8Num63z0">
    <w:name w:val="WW8Num63z0"/>
    <w:rsid w:val="00AC22CE"/>
    <w:rPr>
      <w:rFonts w:hint="default"/>
    </w:rPr>
  </w:style>
  <w:style w:type="character" w:customStyle="1" w:styleId="71">
    <w:name w:val="Основной шрифт абзаца7"/>
    <w:rsid w:val="00AC22CE"/>
  </w:style>
  <w:style w:type="character" w:customStyle="1" w:styleId="WW8Num22z3">
    <w:name w:val="WW8Num22z3"/>
    <w:rsid w:val="00AC22CE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AC22CE"/>
    <w:rPr>
      <w:rFonts w:ascii="Symbol" w:hAnsi="Symbol" w:cs="Symbol"/>
      <w:b/>
    </w:rPr>
  </w:style>
  <w:style w:type="character" w:customStyle="1" w:styleId="WW8Num25z1">
    <w:name w:val="WW8Num25z1"/>
    <w:rsid w:val="00AC22CE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AC22CE"/>
    <w:rPr>
      <w:rFonts w:ascii="StarSymbol" w:hAnsi="StarSymbol" w:cs="StarSymbol"/>
      <w:sz w:val="18"/>
      <w:szCs w:val="18"/>
    </w:rPr>
  </w:style>
  <w:style w:type="character" w:customStyle="1" w:styleId="WW8Num7z3">
    <w:name w:val="WW8Num7z3"/>
    <w:rsid w:val="00AC22CE"/>
    <w:rPr>
      <w:rFonts w:ascii="Wingdings" w:hAnsi="Wingdings" w:cs="Wingdings"/>
    </w:rPr>
  </w:style>
  <w:style w:type="character" w:customStyle="1" w:styleId="WW8Num9z3">
    <w:name w:val="WW8Num9z3"/>
    <w:rsid w:val="00AC22CE"/>
    <w:rPr>
      <w:rFonts w:ascii="Wingdings" w:hAnsi="Wingdings" w:cs="Wingdings"/>
    </w:rPr>
  </w:style>
  <w:style w:type="character" w:customStyle="1" w:styleId="WW8Num19z1">
    <w:name w:val="WW8Num19z1"/>
    <w:rsid w:val="00AC22CE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AC22CE"/>
    <w:rPr>
      <w:rFonts w:ascii="StarSymbol" w:hAnsi="StarSymbol" w:cs="StarSymbol"/>
      <w:sz w:val="18"/>
      <w:szCs w:val="18"/>
    </w:rPr>
  </w:style>
  <w:style w:type="character" w:customStyle="1" w:styleId="WW8Num19z3">
    <w:name w:val="WW8Num19z3"/>
    <w:rsid w:val="00AC22CE"/>
    <w:rPr>
      <w:rFonts w:ascii="Wingdings" w:hAnsi="Wingdings" w:cs="StarSymbol"/>
      <w:sz w:val="18"/>
      <w:szCs w:val="18"/>
    </w:rPr>
  </w:style>
  <w:style w:type="character" w:customStyle="1" w:styleId="WW8Num27z1">
    <w:name w:val="WW8Num27z1"/>
    <w:rsid w:val="00AC22CE"/>
    <w:rPr>
      <w:rFonts w:ascii="Wingdings 2" w:hAnsi="Wingdings 2" w:cs="StarSymbol"/>
      <w:sz w:val="18"/>
      <w:szCs w:val="18"/>
    </w:rPr>
  </w:style>
  <w:style w:type="character" w:customStyle="1" w:styleId="WW8Num27z2">
    <w:name w:val="WW8Num27z2"/>
    <w:rsid w:val="00AC22CE"/>
    <w:rPr>
      <w:rFonts w:ascii="StarSymbol" w:hAnsi="StarSymbol" w:cs="StarSymbol"/>
      <w:sz w:val="18"/>
      <w:szCs w:val="18"/>
    </w:rPr>
  </w:style>
  <w:style w:type="character" w:customStyle="1" w:styleId="WW8Num28z2">
    <w:name w:val="WW8Num28z2"/>
    <w:rsid w:val="00AC22CE"/>
    <w:rPr>
      <w:rFonts w:ascii="StarSymbol" w:hAnsi="StarSymbol" w:cs="StarSymbol"/>
      <w:sz w:val="18"/>
      <w:szCs w:val="18"/>
    </w:rPr>
  </w:style>
  <w:style w:type="character" w:customStyle="1" w:styleId="WW8Num30z1">
    <w:name w:val="WW8Num30z1"/>
    <w:rsid w:val="00AC22CE"/>
    <w:rPr>
      <w:rFonts w:ascii="Wingdings 2" w:hAnsi="Wingdings 2" w:cs="StarSymbol"/>
      <w:sz w:val="18"/>
      <w:szCs w:val="18"/>
    </w:rPr>
  </w:style>
  <w:style w:type="character" w:customStyle="1" w:styleId="WW8Num30z2">
    <w:name w:val="WW8Num30z2"/>
    <w:rsid w:val="00AC22CE"/>
    <w:rPr>
      <w:rFonts w:ascii="StarSymbol" w:hAnsi="StarSymbol" w:cs="StarSymbol"/>
      <w:sz w:val="18"/>
      <w:szCs w:val="18"/>
    </w:rPr>
  </w:style>
  <w:style w:type="character" w:customStyle="1" w:styleId="51">
    <w:name w:val="Основной шрифт абзаца5"/>
    <w:rsid w:val="00AC22CE"/>
  </w:style>
  <w:style w:type="character" w:customStyle="1" w:styleId="WW-Absatz-Standardschriftart1111">
    <w:name w:val="WW-Absatz-Standardschriftart1111"/>
    <w:rsid w:val="00AC22CE"/>
  </w:style>
  <w:style w:type="character" w:customStyle="1" w:styleId="WW8Num26z1">
    <w:name w:val="WW8Num26z1"/>
    <w:rsid w:val="00AC22CE"/>
    <w:rPr>
      <w:rFonts w:ascii="Wingdings 2" w:hAnsi="Wingdings 2" w:cs="StarSymbol"/>
      <w:sz w:val="18"/>
      <w:szCs w:val="18"/>
    </w:rPr>
  </w:style>
  <w:style w:type="character" w:customStyle="1" w:styleId="WW8Num26z2">
    <w:name w:val="WW8Num26z2"/>
    <w:rsid w:val="00AC22CE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AC22CE"/>
  </w:style>
  <w:style w:type="character" w:customStyle="1" w:styleId="WW-Absatz-Standardschriftart111111">
    <w:name w:val="WW-Absatz-Standardschriftart111111"/>
    <w:rsid w:val="00AC22CE"/>
  </w:style>
  <w:style w:type="character" w:customStyle="1" w:styleId="WW-Absatz-Standardschriftart1111111">
    <w:name w:val="WW-Absatz-Standardschriftart1111111"/>
    <w:rsid w:val="00AC22CE"/>
  </w:style>
  <w:style w:type="character" w:customStyle="1" w:styleId="WW-Absatz-Standardschriftart11111111">
    <w:name w:val="WW-Absatz-Standardschriftart11111111"/>
    <w:rsid w:val="00AC22CE"/>
  </w:style>
  <w:style w:type="character" w:customStyle="1" w:styleId="WW-Absatz-Standardschriftart111111111">
    <w:name w:val="WW-Absatz-Standardschriftart111111111"/>
    <w:rsid w:val="00AC22CE"/>
  </w:style>
  <w:style w:type="character" w:customStyle="1" w:styleId="WW-Absatz-Standardschriftart1111111111">
    <w:name w:val="WW-Absatz-Standardschriftart1111111111"/>
    <w:rsid w:val="00AC22CE"/>
  </w:style>
  <w:style w:type="character" w:customStyle="1" w:styleId="WW8Num20z1">
    <w:name w:val="WW8Num20z1"/>
    <w:rsid w:val="00AC22CE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AC22CE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AC22CE"/>
    <w:rPr>
      <w:rFonts w:ascii="Wingdings" w:hAnsi="Wingdings" w:cs="StarSymbol"/>
      <w:sz w:val="18"/>
      <w:szCs w:val="18"/>
    </w:rPr>
  </w:style>
  <w:style w:type="character" w:customStyle="1" w:styleId="WW8Num29z2">
    <w:name w:val="WW8Num29z2"/>
    <w:rsid w:val="00AC22CE"/>
    <w:rPr>
      <w:rFonts w:ascii="StarSymbol" w:hAnsi="StarSymbol" w:cs="StarSymbol"/>
      <w:sz w:val="18"/>
      <w:szCs w:val="18"/>
    </w:rPr>
  </w:style>
  <w:style w:type="character" w:customStyle="1" w:styleId="WW8Num31z1">
    <w:name w:val="WW8Num31z1"/>
    <w:rsid w:val="00AC22CE"/>
    <w:rPr>
      <w:rFonts w:ascii="Wingdings 2" w:hAnsi="Wingdings 2" w:cs="StarSymbol"/>
      <w:sz w:val="18"/>
      <w:szCs w:val="18"/>
    </w:rPr>
  </w:style>
  <w:style w:type="character" w:customStyle="1" w:styleId="WW8Num31z2">
    <w:name w:val="WW8Num31z2"/>
    <w:rsid w:val="00AC22CE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AC22CE"/>
    <w:rPr>
      <w:rFonts w:ascii="Symbol" w:hAnsi="Symbol" w:cs="Symbol"/>
    </w:rPr>
  </w:style>
  <w:style w:type="character" w:customStyle="1" w:styleId="WW8Num32z2">
    <w:name w:val="WW8Num32z2"/>
    <w:rsid w:val="00AC22CE"/>
    <w:rPr>
      <w:rFonts w:ascii="StarSymbol" w:hAnsi="StarSymbol" w:cs="StarSymbol"/>
      <w:sz w:val="18"/>
      <w:szCs w:val="18"/>
    </w:rPr>
  </w:style>
  <w:style w:type="character" w:customStyle="1" w:styleId="WW8Num35z1">
    <w:name w:val="WW8Num35z1"/>
    <w:rsid w:val="00AC22CE"/>
    <w:rPr>
      <w:rFonts w:ascii="Wingdings 2" w:hAnsi="Wingdings 2" w:cs="StarSymbol"/>
      <w:sz w:val="18"/>
      <w:szCs w:val="18"/>
    </w:rPr>
  </w:style>
  <w:style w:type="character" w:customStyle="1" w:styleId="WW8Num35z2">
    <w:name w:val="WW8Num35z2"/>
    <w:rsid w:val="00AC22CE"/>
    <w:rPr>
      <w:rFonts w:ascii="StarSymbol" w:hAnsi="StarSymbol" w:cs="StarSymbol"/>
      <w:sz w:val="18"/>
      <w:szCs w:val="18"/>
    </w:rPr>
  </w:style>
  <w:style w:type="character" w:customStyle="1" w:styleId="WW8Num36z1">
    <w:name w:val="WW8Num36z1"/>
    <w:rsid w:val="00AC22CE"/>
    <w:rPr>
      <w:rFonts w:ascii="Courier New" w:hAnsi="Courier New" w:cs="Courier New"/>
    </w:rPr>
  </w:style>
  <w:style w:type="character" w:customStyle="1" w:styleId="WW8Num36z2">
    <w:name w:val="WW8Num36z2"/>
    <w:rsid w:val="00AC22CE"/>
    <w:rPr>
      <w:rFonts w:ascii="Wingdings" w:hAnsi="Wingdings" w:cs="Wingdings"/>
    </w:rPr>
  </w:style>
  <w:style w:type="character" w:customStyle="1" w:styleId="WW8Num37z1">
    <w:name w:val="WW8Num37z1"/>
    <w:rsid w:val="00AC22CE"/>
    <w:rPr>
      <w:rFonts w:ascii="Wingdings 2" w:hAnsi="Wingdings 2" w:cs="StarSymbol"/>
      <w:sz w:val="18"/>
      <w:szCs w:val="18"/>
    </w:rPr>
  </w:style>
  <w:style w:type="character" w:customStyle="1" w:styleId="WW8Num37z2">
    <w:name w:val="WW8Num37z2"/>
    <w:rsid w:val="00AC22CE"/>
    <w:rPr>
      <w:rFonts w:ascii="StarSymbol" w:hAnsi="StarSymbol" w:cs="StarSymbol"/>
      <w:sz w:val="18"/>
      <w:szCs w:val="18"/>
    </w:rPr>
  </w:style>
  <w:style w:type="character" w:customStyle="1" w:styleId="WW8Num38z1">
    <w:name w:val="WW8Num38z1"/>
    <w:rsid w:val="00AC22CE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rsid w:val="00AC22CE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AC22CE"/>
  </w:style>
  <w:style w:type="character" w:customStyle="1" w:styleId="WW8Num23z3">
    <w:name w:val="WW8Num23z3"/>
    <w:rsid w:val="00AC22CE"/>
    <w:rPr>
      <w:rFonts w:ascii="Wingdings" w:hAnsi="Wingdings" w:cs="Wingdings"/>
    </w:rPr>
  </w:style>
  <w:style w:type="character" w:customStyle="1" w:styleId="WW8Num33z1">
    <w:name w:val="WW8Num33z1"/>
    <w:rsid w:val="00AC22CE"/>
    <w:rPr>
      <w:b w:val="0"/>
    </w:rPr>
  </w:style>
  <w:style w:type="character" w:customStyle="1" w:styleId="WW8Num33z2">
    <w:name w:val="WW8Num33z2"/>
    <w:rsid w:val="00AC22C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2"/>
      <w:position w:val="0"/>
      <w:sz w:val="24"/>
      <w:u w:val="none"/>
      <w:vertAlign w:val="baseline"/>
      <w:em w:val="none"/>
    </w:rPr>
  </w:style>
  <w:style w:type="character" w:customStyle="1" w:styleId="WW8Num39z1">
    <w:name w:val="WW8Num39z1"/>
    <w:rsid w:val="00AC22CE"/>
    <w:rPr>
      <w:rFonts w:ascii="Wingdings 2" w:hAnsi="Wingdings 2" w:cs="StarSymbol"/>
      <w:sz w:val="18"/>
      <w:szCs w:val="18"/>
    </w:rPr>
  </w:style>
  <w:style w:type="character" w:customStyle="1" w:styleId="WW8Num39z2">
    <w:name w:val="WW8Num39z2"/>
    <w:rsid w:val="00AC22CE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AC22CE"/>
  </w:style>
  <w:style w:type="character" w:customStyle="1" w:styleId="WW-Absatz-Standardschriftart1111111111111">
    <w:name w:val="WW-Absatz-Standardschriftart1111111111111"/>
    <w:rsid w:val="00AC22CE"/>
  </w:style>
  <w:style w:type="character" w:customStyle="1" w:styleId="WW8Num24z3">
    <w:name w:val="WW8Num24z3"/>
    <w:rsid w:val="00AC22CE"/>
    <w:rPr>
      <w:rFonts w:ascii="Wingdings" w:hAnsi="Wingdings" w:cs="Wingdings"/>
    </w:rPr>
  </w:style>
  <w:style w:type="character" w:customStyle="1" w:styleId="WW8Num34z1">
    <w:name w:val="WW8Num34z1"/>
    <w:rsid w:val="00AC22CE"/>
    <w:rPr>
      <w:rFonts w:ascii="Wingdings 2" w:hAnsi="Wingdings 2" w:cs="StarSymbol"/>
      <w:sz w:val="18"/>
      <w:szCs w:val="18"/>
    </w:rPr>
  </w:style>
  <w:style w:type="character" w:customStyle="1" w:styleId="WW8Num34z2">
    <w:name w:val="WW8Num34z2"/>
    <w:rsid w:val="00AC22CE"/>
    <w:rPr>
      <w:rFonts w:ascii="StarSymbol" w:hAnsi="StarSymbol" w:cs="StarSymbol"/>
      <w:sz w:val="18"/>
      <w:szCs w:val="18"/>
    </w:rPr>
  </w:style>
  <w:style w:type="character" w:customStyle="1" w:styleId="WW8Num40z1">
    <w:name w:val="WW8Num40z1"/>
    <w:rsid w:val="00AC22CE"/>
    <w:rPr>
      <w:b w:val="0"/>
      <w:i w:val="0"/>
    </w:rPr>
  </w:style>
  <w:style w:type="character" w:customStyle="1" w:styleId="WW8Num40z2">
    <w:name w:val="WW8Num40z2"/>
    <w:rsid w:val="00AC22C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2"/>
      <w:position w:val="0"/>
      <w:sz w:val="24"/>
      <w:u w:val="none"/>
      <w:vertAlign w:val="baseline"/>
      <w:em w:val="none"/>
    </w:rPr>
  </w:style>
  <w:style w:type="character" w:customStyle="1" w:styleId="WW-Absatz-Standardschriftart11111111111111">
    <w:name w:val="WW-Absatz-Standardschriftart11111111111111"/>
    <w:rsid w:val="00AC22CE"/>
  </w:style>
  <w:style w:type="character" w:customStyle="1" w:styleId="WW8Num25z3">
    <w:name w:val="WW8Num25z3"/>
    <w:rsid w:val="00AC22CE"/>
    <w:rPr>
      <w:rFonts w:ascii="Wingdings" w:hAnsi="Wingdings" w:cs="StarSymbol"/>
      <w:sz w:val="18"/>
      <w:szCs w:val="18"/>
    </w:rPr>
  </w:style>
  <w:style w:type="character" w:customStyle="1" w:styleId="WW8Num27z3">
    <w:name w:val="WW8Num27z3"/>
    <w:rsid w:val="00AC22CE"/>
    <w:rPr>
      <w:rFonts w:ascii="Wingdings" w:hAnsi="Wingdings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AC22CE"/>
  </w:style>
  <w:style w:type="character" w:customStyle="1" w:styleId="WW-Absatz-Standardschriftart1111111111111111">
    <w:name w:val="WW-Absatz-Standardschriftart1111111111111111"/>
    <w:rsid w:val="00AC22CE"/>
  </w:style>
  <w:style w:type="character" w:customStyle="1" w:styleId="WW-Absatz-Standardschriftart11111111111111111">
    <w:name w:val="WW-Absatz-Standardschriftart11111111111111111"/>
    <w:rsid w:val="00AC22CE"/>
  </w:style>
  <w:style w:type="character" w:customStyle="1" w:styleId="WW-Absatz-Standardschriftart111111111111111111">
    <w:name w:val="WW-Absatz-Standardschriftart111111111111111111"/>
    <w:rsid w:val="00AC22CE"/>
  </w:style>
  <w:style w:type="character" w:customStyle="1" w:styleId="WW-Absatz-Standardschriftart1111111111111111111">
    <w:name w:val="WW-Absatz-Standardschriftart1111111111111111111"/>
    <w:rsid w:val="00AC22CE"/>
  </w:style>
  <w:style w:type="character" w:customStyle="1" w:styleId="WW-Absatz-Standardschriftart11111111111111111111">
    <w:name w:val="WW-Absatz-Standardschriftart11111111111111111111"/>
    <w:rsid w:val="00AC22CE"/>
  </w:style>
  <w:style w:type="character" w:customStyle="1" w:styleId="WW8Num10z3">
    <w:name w:val="WW8Num10z3"/>
    <w:rsid w:val="00AC22CE"/>
    <w:rPr>
      <w:rFonts w:ascii="Wingdings" w:hAnsi="Wingdings" w:cs="Wingdings"/>
    </w:rPr>
  </w:style>
  <w:style w:type="character" w:customStyle="1" w:styleId="WW8Num26z3">
    <w:name w:val="WW8Num26z3"/>
    <w:rsid w:val="00AC22CE"/>
    <w:rPr>
      <w:rFonts w:ascii="Wingdings" w:hAnsi="Wingdings" w:cs="Times New Roman"/>
      <w:b/>
      <w:i w:val="0"/>
      <w:sz w:val="24"/>
      <w:szCs w:val="24"/>
    </w:rPr>
  </w:style>
  <w:style w:type="character" w:customStyle="1" w:styleId="WW8Num28z3">
    <w:name w:val="WW8Num28z3"/>
    <w:rsid w:val="00AC22CE"/>
    <w:rPr>
      <w:rFonts w:ascii="Wingdings" w:hAnsi="Wingdings" w:cs="Times New Roman"/>
      <w:b/>
      <w:i w:val="0"/>
      <w:sz w:val="24"/>
      <w:szCs w:val="24"/>
    </w:rPr>
  </w:style>
  <w:style w:type="character" w:customStyle="1" w:styleId="WW-Absatz-Standardschriftart111111111111111111111">
    <w:name w:val="WW-Absatz-Standardschriftart111111111111111111111"/>
    <w:rsid w:val="00AC22CE"/>
  </w:style>
  <w:style w:type="character" w:customStyle="1" w:styleId="WW-Absatz-Standardschriftart1111111111111111111111">
    <w:name w:val="WW-Absatz-Standardschriftart1111111111111111111111"/>
    <w:rsid w:val="00AC22CE"/>
  </w:style>
  <w:style w:type="character" w:customStyle="1" w:styleId="WW8Num11z3">
    <w:name w:val="WW8Num11z3"/>
    <w:rsid w:val="00AC22CE"/>
    <w:rPr>
      <w:rFonts w:ascii="Wingdings" w:hAnsi="Wingdings" w:cs="Times New Roman"/>
      <w:b/>
      <w:i w:val="0"/>
      <w:sz w:val="24"/>
      <w:szCs w:val="24"/>
    </w:rPr>
  </w:style>
  <w:style w:type="character" w:customStyle="1" w:styleId="WW8Num30z3">
    <w:name w:val="WW8Num30z3"/>
    <w:rsid w:val="00AC22CE"/>
    <w:rPr>
      <w:rFonts w:ascii="Wingdings" w:hAnsi="Wingdings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AC22CE"/>
  </w:style>
  <w:style w:type="character" w:customStyle="1" w:styleId="WW8Num12z3">
    <w:name w:val="WW8Num12z3"/>
    <w:rsid w:val="00AC22CE"/>
    <w:rPr>
      <w:rFonts w:ascii="Wingdings" w:hAnsi="Wingdings" w:cs="Times New Roman"/>
      <w:b/>
      <w:i w:val="0"/>
      <w:sz w:val="24"/>
      <w:szCs w:val="24"/>
    </w:rPr>
  </w:style>
  <w:style w:type="character" w:customStyle="1" w:styleId="WW-Absatz-Standardschriftart111111111111111111111111">
    <w:name w:val="WW-Absatz-Standardschriftart111111111111111111111111"/>
    <w:rsid w:val="00AC22CE"/>
  </w:style>
  <w:style w:type="character" w:customStyle="1" w:styleId="WW-Absatz-Standardschriftart1111111111111111111111111">
    <w:name w:val="WW-Absatz-Standardschriftart1111111111111111111111111"/>
    <w:rsid w:val="00AC22CE"/>
  </w:style>
  <w:style w:type="character" w:customStyle="1" w:styleId="WW-Absatz-Standardschriftart11111111111111111111111111">
    <w:name w:val="WW-Absatz-Standardschriftart11111111111111111111111111"/>
    <w:rsid w:val="00AC22CE"/>
  </w:style>
  <w:style w:type="character" w:customStyle="1" w:styleId="WW8Num15z1">
    <w:name w:val="WW8Num15z1"/>
    <w:rsid w:val="00AC22CE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AC22C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AC22CE"/>
  </w:style>
  <w:style w:type="character" w:customStyle="1" w:styleId="WW-Absatz-Standardschriftart1111111111111111111111111111">
    <w:name w:val="WW-Absatz-Standardschriftart1111111111111111111111111111"/>
    <w:rsid w:val="00AC22CE"/>
  </w:style>
  <w:style w:type="character" w:customStyle="1" w:styleId="WW-Absatz-Standardschriftart11111111111111111111111111111">
    <w:name w:val="WW-Absatz-Standardschriftart11111111111111111111111111111"/>
    <w:rsid w:val="00AC22CE"/>
  </w:style>
  <w:style w:type="character" w:customStyle="1" w:styleId="WW-Absatz-Standardschriftart111111111111111111111111111111">
    <w:name w:val="WW-Absatz-Standardschriftart111111111111111111111111111111"/>
    <w:rsid w:val="00AC22CE"/>
  </w:style>
  <w:style w:type="character" w:customStyle="1" w:styleId="WW-Absatz-Standardschriftart1111111111111111111111111111111">
    <w:name w:val="WW-Absatz-Standardschriftart1111111111111111111111111111111"/>
    <w:rsid w:val="00AC22CE"/>
  </w:style>
  <w:style w:type="character" w:customStyle="1" w:styleId="WW-Absatz-Standardschriftart11111111111111111111111111111111">
    <w:name w:val="WW-Absatz-Standardschriftart11111111111111111111111111111111"/>
    <w:rsid w:val="00AC22CE"/>
  </w:style>
  <w:style w:type="character" w:customStyle="1" w:styleId="WW8Num15z3">
    <w:name w:val="WW8Num15z3"/>
    <w:rsid w:val="00AC22CE"/>
    <w:rPr>
      <w:rFonts w:ascii="Wingdings" w:hAnsi="Wingdings" w:cs="Wingdings"/>
    </w:rPr>
  </w:style>
  <w:style w:type="character" w:customStyle="1" w:styleId="WW-Absatz-Standardschriftart111111111111111111111111111111111">
    <w:name w:val="WW-Absatz-Standardschriftart111111111111111111111111111111111"/>
    <w:rsid w:val="00AC22CE"/>
  </w:style>
  <w:style w:type="character" w:customStyle="1" w:styleId="WW8Num14z3">
    <w:name w:val="WW8Num14z3"/>
    <w:rsid w:val="00AC22CE"/>
    <w:rPr>
      <w:rFonts w:ascii="Wingdings" w:hAnsi="Wingdings" w:cs="Wingdings"/>
    </w:rPr>
  </w:style>
  <w:style w:type="character" w:customStyle="1" w:styleId="WW-Absatz-Standardschriftart1111111111111111111111111111111111">
    <w:name w:val="WW-Absatz-Standardschriftart1111111111111111111111111111111111"/>
    <w:rsid w:val="00AC22CE"/>
  </w:style>
  <w:style w:type="character" w:customStyle="1" w:styleId="WW8Num46z1">
    <w:name w:val="WW8Num46z1"/>
    <w:rsid w:val="00AC22CE"/>
    <w:rPr>
      <w:rFonts w:ascii="Courier New" w:hAnsi="Courier New" w:cs="Courier New"/>
    </w:rPr>
  </w:style>
  <w:style w:type="character" w:customStyle="1" w:styleId="WW8Num46z2">
    <w:name w:val="WW8Num46z2"/>
    <w:rsid w:val="00AC22CE"/>
    <w:rPr>
      <w:rFonts w:ascii="Wingdings" w:hAnsi="Wingdings" w:cs="Wingdings"/>
    </w:rPr>
  </w:style>
  <w:style w:type="character" w:customStyle="1" w:styleId="WW8Num54z2">
    <w:name w:val="WW8Num54z2"/>
    <w:rsid w:val="00AC22CE"/>
    <w:rPr>
      <w:rFonts w:ascii="Wingdings" w:hAnsi="Wingdings" w:cs="Wingdings"/>
    </w:rPr>
  </w:style>
  <w:style w:type="character" w:customStyle="1" w:styleId="WW8Num54z3">
    <w:name w:val="WW8Num54z3"/>
    <w:rsid w:val="00AC22CE"/>
    <w:rPr>
      <w:rFonts w:ascii="Symbol" w:hAnsi="Symbol" w:cs="Symbol"/>
    </w:rPr>
  </w:style>
  <w:style w:type="character" w:customStyle="1" w:styleId="WW8Num54z4">
    <w:name w:val="WW8Num54z4"/>
    <w:rsid w:val="00AC22CE"/>
    <w:rPr>
      <w:rFonts w:ascii="Courier New" w:hAnsi="Courier New" w:cs="Courier New"/>
    </w:rPr>
  </w:style>
  <w:style w:type="character" w:customStyle="1" w:styleId="WW8Num56z2">
    <w:name w:val="WW8Num56z2"/>
    <w:rsid w:val="00AC22C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2"/>
      <w:position w:val="0"/>
      <w:sz w:val="24"/>
      <w:u w:val="none"/>
      <w:vertAlign w:val="baseline"/>
      <w:em w:val="none"/>
    </w:rPr>
  </w:style>
  <w:style w:type="character" w:customStyle="1" w:styleId="WW8NumSt38z0">
    <w:name w:val="WW8NumSt38z0"/>
    <w:rsid w:val="00AC22CE"/>
    <w:rPr>
      <w:b/>
    </w:rPr>
  </w:style>
  <w:style w:type="character" w:customStyle="1" w:styleId="WW8NumSt38z1">
    <w:name w:val="WW8NumSt38z1"/>
    <w:rsid w:val="00AC22CE"/>
    <w:rPr>
      <w:b w:val="0"/>
    </w:rPr>
  </w:style>
  <w:style w:type="character" w:customStyle="1" w:styleId="WW8NumSt38z2">
    <w:name w:val="WW8NumSt38z2"/>
    <w:rsid w:val="00AC22C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2"/>
      <w:position w:val="0"/>
      <w:sz w:val="24"/>
      <w:u w:val="none"/>
      <w:vertAlign w:val="baseline"/>
      <w:em w:val="none"/>
    </w:rPr>
  </w:style>
  <w:style w:type="character" w:customStyle="1" w:styleId="WW8Num13z3">
    <w:name w:val="WW8Num13z3"/>
    <w:rsid w:val="00AC22CE"/>
    <w:rPr>
      <w:rFonts w:ascii="Wingdings" w:hAnsi="Wingdings" w:cs="Wingdings"/>
    </w:rPr>
  </w:style>
  <w:style w:type="character" w:customStyle="1" w:styleId="WW-Absatz-Standardschriftart11111111111111111111111111111111111">
    <w:name w:val="WW-Absatz-Standardschriftart11111111111111111111111111111111111"/>
    <w:rsid w:val="00AC22CE"/>
  </w:style>
  <w:style w:type="character" w:customStyle="1" w:styleId="WW-Absatz-Standardschriftart111111111111111111111111111111111111">
    <w:name w:val="WW-Absatz-Standardschriftart111111111111111111111111111111111111"/>
    <w:rsid w:val="00AC22CE"/>
  </w:style>
  <w:style w:type="character" w:customStyle="1" w:styleId="34">
    <w:name w:val="Основной шрифт абзаца3"/>
    <w:rsid w:val="00AC22CE"/>
  </w:style>
  <w:style w:type="character" w:customStyle="1" w:styleId="WW-Absatz-Standardschriftart1111111111111111111111111111111111111">
    <w:name w:val="WW-Absatz-Standardschriftart1111111111111111111111111111111111111"/>
    <w:rsid w:val="00AC22CE"/>
  </w:style>
  <w:style w:type="character" w:customStyle="1" w:styleId="afd">
    <w:name w:val="Символ сноски"/>
    <w:rsid w:val="00AC22CE"/>
    <w:rPr>
      <w:vertAlign w:val="superscript"/>
    </w:rPr>
  </w:style>
  <w:style w:type="character" w:customStyle="1" w:styleId="15">
    <w:name w:val="Знак сноски1"/>
    <w:rsid w:val="00AC22CE"/>
    <w:rPr>
      <w:vertAlign w:val="superscript"/>
    </w:rPr>
  </w:style>
  <w:style w:type="character" w:customStyle="1" w:styleId="WW8Num3z0">
    <w:name w:val="WW8Num3z0"/>
    <w:rsid w:val="00AC22CE"/>
    <w:rPr>
      <w:b/>
    </w:rPr>
  </w:style>
  <w:style w:type="character" w:customStyle="1" w:styleId="text1">
    <w:name w:val="text1"/>
    <w:rsid w:val="00AC22CE"/>
    <w:rPr>
      <w:rFonts w:ascii="Arial" w:hAnsi="Arial" w:cs="Arial"/>
      <w:color w:val="000000"/>
      <w:sz w:val="20"/>
      <w:szCs w:val="20"/>
    </w:rPr>
  </w:style>
  <w:style w:type="character" w:customStyle="1" w:styleId="WW8Num50z3">
    <w:name w:val="WW8Num50z3"/>
    <w:rsid w:val="00AC22CE"/>
    <w:rPr>
      <w:rFonts w:ascii="Symbol" w:hAnsi="Symbol" w:cs="Symbol"/>
    </w:rPr>
  </w:style>
  <w:style w:type="character" w:customStyle="1" w:styleId="WW8Num1z0">
    <w:name w:val="WW8Num1z0"/>
    <w:rsid w:val="00AC22C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C22CE"/>
    <w:rPr>
      <w:rFonts w:ascii="Courier New" w:hAnsi="Courier New" w:cs="Courier New"/>
    </w:rPr>
  </w:style>
  <w:style w:type="character" w:customStyle="1" w:styleId="WW8Num1z2">
    <w:name w:val="WW8Num1z2"/>
    <w:rsid w:val="00AC22CE"/>
    <w:rPr>
      <w:rFonts w:ascii="Wingdings" w:hAnsi="Wingdings" w:cs="Wingdings"/>
    </w:rPr>
  </w:style>
  <w:style w:type="character" w:customStyle="1" w:styleId="WW8Num1z3">
    <w:name w:val="WW8Num1z3"/>
    <w:rsid w:val="00AC22CE"/>
    <w:rPr>
      <w:rFonts w:ascii="Symbol" w:hAnsi="Symbol" w:cs="Symbol"/>
    </w:rPr>
  </w:style>
  <w:style w:type="character" w:customStyle="1" w:styleId="81">
    <w:name w:val="Основной шрифт абзаца8"/>
    <w:rsid w:val="00AC22CE"/>
  </w:style>
  <w:style w:type="character" w:customStyle="1" w:styleId="afe">
    <w:name w:val="Символы концевой сноски"/>
    <w:rsid w:val="00AC22CE"/>
    <w:rPr>
      <w:vertAlign w:val="superscript"/>
    </w:rPr>
  </w:style>
  <w:style w:type="character" w:customStyle="1" w:styleId="WW-">
    <w:name w:val="WW-Символы концевой сноски"/>
    <w:rsid w:val="00AC22CE"/>
  </w:style>
  <w:style w:type="character" w:customStyle="1" w:styleId="16">
    <w:name w:val="Знак концевой сноски1"/>
    <w:rsid w:val="00AC22CE"/>
    <w:rPr>
      <w:vertAlign w:val="superscript"/>
    </w:rPr>
  </w:style>
  <w:style w:type="character" w:customStyle="1" w:styleId="24">
    <w:name w:val="Знак сноски2"/>
    <w:rsid w:val="00AC22CE"/>
    <w:rPr>
      <w:vertAlign w:val="superscript"/>
    </w:rPr>
  </w:style>
  <w:style w:type="character" w:customStyle="1" w:styleId="25">
    <w:name w:val="Знак концевой сноски2"/>
    <w:rsid w:val="00AC22CE"/>
    <w:rPr>
      <w:vertAlign w:val="superscript"/>
    </w:rPr>
  </w:style>
  <w:style w:type="character" w:customStyle="1" w:styleId="110">
    <w:name w:val="Заголовок 1 Знак Знак Знак1"/>
    <w:rsid w:val="00AC22CE"/>
    <w:rPr>
      <w:rFonts w:ascii="Arial" w:eastAsia="Lucida Sans Unicode" w:hAnsi="Arial" w:cs="Arial"/>
      <w:b/>
      <w:bCs/>
      <w:color w:val="000000"/>
      <w:kern w:val="2"/>
      <w:sz w:val="32"/>
      <w:szCs w:val="32"/>
      <w:lang w:val="en-US" w:bidi="en-US"/>
    </w:rPr>
  </w:style>
  <w:style w:type="character" w:customStyle="1" w:styleId="211">
    <w:name w:val="Знак2 Знак1"/>
    <w:rsid w:val="00AC22CE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bidi="en-US"/>
    </w:rPr>
  </w:style>
  <w:style w:type="character" w:customStyle="1" w:styleId="aff">
    <w:name w:val="Знак Знак"/>
    <w:rsid w:val="00AC22CE"/>
    <w:rPr>
      <w:rFonts w:ascii="Arial" w:eastAsia="Lucida Sans Unicode" w:hAnsi="Arial" w:cs="Arial"/>
      <w:b/>
      <w:bCs/>
      <w:color w:val="000000"/>
      <w:sz w:val="26"/>
      <w:szCs w:val="26"/>
      <w:lang w:val="en-US" w:bidi="en-US"/>
    </w:rPr>
  </w:style>
  <w:style w:type="character" w:customStyle="1" w:styleId="35">
    <w:name w:val="Знак35"/>
    <w:rsid w:val="00AC22CE"/>
    <w:rPr>
      <w:rFonts w:ascii="Cambria" w:hAnsi="Cambria" w:cs="Cambria"/>
      <w:b/>
      <w:bCs/>
      <w:i/>
      <w:iCs/>
      <w:color w:val="4F81BD"/>
      <w:sz w:val="24"/>
      <w:szCs w:val="24"/>
      <w:lang w:val="en-US" w:bidi="en-US"/>
    </w:rPr>
  </w:style>
  <w:style w:type="character" w:customStyle="1" w:styleId="340">
    <w:name w:val="Знак34"/>
    <w:rsid w:val="00AC22CE"/>
    <w:rPr>
      <w:b/>
      <w:bCs/>
      <w:i/>
      <w:iCs/>
      <w:color w:val="000000"/>
      <w:sz w:val="26"/>
      <w:szCs w:val="26"/>
      <w:lang w:val="en-US" w:bidi="en-US"/>
    </w:rPr>
  </w:style>
  <w:style w:type="character" w:customStyle="1" w:styleId="330">
    <w:name w:val="Знак33"/>
    <w:rsid w:val="00AC22CE"/>
    <w:rPr>
      <w:b/>
      <w:bCs/>
      <w:color w:val="000000"/>
      <w:sz w:val="24"/>
      <w:szCs w:val="24"/>
      <w:lang w:val="en-US" w:bidi="en-US"/>
    </w:rPr>
  </w:style>
  <w:style w:type="character" w:customStyle="1" w:styleId="320">
    <w:name w:val="Знак32"/>
    <w:rsid w:val="00AC22CE"/>
    <w:rPr>
      <w:color w:val="000000"/>
      <w:lang w:val="en-US" w:bidi="en-US"/>
    </w:rPr>
  </w:style>
  <w:style w:type="character" w:customStyle="1" w:styleId="310">
    <w:name w:val="Знак31"/>
    <w:rsid w:val="00AC22CE"/>
    <w:rPr>
      <w:i/>
      <w:iCs/>
      <w:color w:val="000000"/>
      <w:sz w:val="28"/>
      <w:szCs w:val="28"/>
      <w:lang w:val="en-US" w:bidi="en-US"/>
    </w:rPr>
  </w:style>
  <w:style w:type="character" w:customStyle="1" w:styleId="300">
    <w:name w:val="Знак30"/>
    <w:rsid w:val="00AC22CE"/>
    <w:rPr>
      <w:color w:val="000000"/>
      <w:sz w:val="18"/>
      <w:szCs w:val="18"/>
      <w:lang w:val="en-US" w:bidi="en-US"/>
    </w:rPr>
  </w:style>
  <w:style w:type="character" w:customStyle="1" w:styleId="S2">
    <w:name w:val="S_Заголовок 2 Знак"/>
    <w:rsid w:val="00AC22CE"/>
    <w:rPr>
      <w:b/>
      <w:sz w:val="24"/>
      <w:szCs w:val="24"/>
      <w:lang w:val="ru-RU" w:bidi="ar-SA"/>
    </w:rPr>
  </w:style>
  <w:style w:type="character" w:customStyle="1" w:styleId="S">
    <w:name w:val="S_Нумерованный Знак Знак"/>
    <w:rsid w:val="00AC22CE"/>
    <w:rPr>
      <w:b/>
      <w:color w:val="000000"/>
      <w:sz w:val="24"/>
      <w:szCs w:val="24"/>
      <w:lang w:val="en-US" w:bidi="en-US"/>
    </w:rPr>
  </w:style>
  <w:style w:type="character" w:customStyle="1" w:styleId="ConsNonformat">
    <w:name w:val="ConsNonformat Знак"/>
    <w:rsid w:val="00AC22CE"/>
    <w:rPr>
      <w:rFonts w:ascii="Courier New" w:hAnsi="Courier New" w:cs="Courier New"/>
      <w:color w:val="000000"/>
      <w:sz w:val="24"/>
      <w:szCs w:val="24"/>
      <w:lang w:val="ru-RU" w:bidi="ar-SA"/>
    </w:rPr>
  </w:style>
  <w:style w:type="character" w:customStyle="1" w:styleId="S0">
    <w:name w:val="S_Маркированный Знак Знак"/>
    <w:rsid w:val="00AC22CE"/>
    <w:rPr>
      <w:color w:val="000000"/>
      <w:sz w:val="24"/>
      <w:szCs w:val="24"/>
      <w:lang w:val="en-US" w:bidi="en-US"/>
    </w:rPr>
  </w:style>
  <w:style w:type="character" w:customStyle="1" w:styleId="ConsNormal">
    <w:name w:val="ConsNormal Знак"/>
    <w:rsid w:val="00AC22CE"/>
    <w:rPr>
      <w:rFonts w:ascii="Arial" w:eastAsia="Arial" w:hAnsi="Arial" w:cs="Arial"/>
      <w:kern w:val="2"/>
      <w:lang w:val="ru-RU" w:bidi="ar-SA"/>
    </w:rPr>
  </w:style>
  <w:style w:type="character" w:customStyle="1" w:styleId="120">
    <w:name w:val="Заголовок_12"/>
    <w:rsid w:val="00AC22CE"/>
    <w:rPr>
      <w:b/>
    </w:rPr>
  </w:style>
  <w:style w:type="character" w:customStyle="1" w:styleId="S1">
    <w:name w:val="S_Обычный Знак"/>
    <w:rsid w:val="00AC22CE"/>
    <w:rPr>
      <w:color w:val="000000"/>
      <w:sz w:val="24"/>
      <w:szCs w:val="24"/>
      <w:lang w:val="en-US" w:bidi="en-US"/>
    </w:rPr>
  </w:style>
  <w:style w:type="character" w:customStyle="1" w:styleId="S31">
    <w:name w:val="S_Нумерованный_3.1 Знак Знак"/>
    <w:rsid w:val="00AC22CE"/>
    <w:rPr>
      <w:rFonts w:eastAsia="Lucida Sans Unicode" w:cs="Tahoma"/>
      <w:b/>
      <w:color w:val="000000"/>
      <w:sz w:val="24"/>
      <w:szCs w:val="24"/>
      <w:lang w:val="en-US" w:bidi="en-US"/>
    </w:rPr>
  </w:style>
  <w:style w:type="character" w:customStyle="1" w:styleId="S3">
    <w:name w:val="S_Нумерованный_3 Знак Знак"/>
    <w:rsid w:val="00AC22CE"/>
    <w:rPr>
      <w:rFonts w:ascii="Arial" w:eastAsia="Arial" w:hAnsi="Arial" w:cs="Arial"/>
      <w:color w:val="000000"/>
      <w:kern w:val="2"/>
      <w:sz w:val="24"/>
      <w:szCs w:val="24"/>
      <w:lang w:val="ru-RU" w:bidi="ar-SA"/>
    </w:rPr>
  </w:style>
  <w:style w:type="character" w:styleId="aff0">
    <w:name w:val="page number"/>
    <w:basedOn w:val="41"/>
    <w:rsid w:val="00AC22CE"/>
  </w:style>
  <w:style w:type="character" w:customStyle="1" w:styleId="29">
    <w:name w:val="Знак29"/>
    <w:rsid w:val="00AC22CE"/>
    <w:rPr>
      <w:rFonts w:eastAsia="Lucida Sans Unicode" w:cs="Tahoma"/>
      <w:color w:val="000000"/>
      <w:sz w:val="24"/>
      <w:szCs w:val="24"/>
      <w:lang w:val="en-US" w:bidi="en-US"/>
    </w:rPr>
  </w:style>
  <w:style w:type="character" w:customStyle="1" w:styleId="aff1">
    <w:name w:val="Список маркир Знак"/>
    <w:rsid w:val="00AC22CE"/>
    <w:rPr>
      <w:color w:val="000000"/>
      <w:sz w:val="24"/>
      <w:szCs w:val="24"/>
      <w:lang w:val="en-US" w:bidi="en-US"/>
    </w:rPr>
  </w:style>
  <w:style w:type="character" w:customStyle="1" w:styleId="aff2">
    <w:name w:val="Статья Знак"/>
    <w:rsid w:val="00AC22CE"/>
    <w:rPr>
      <w:color w:val="000000"/>
      <w:sz w:val="24"/>
      <w:szCs w:val="24"/>
      <w:lang w:val="en-US" w:bidi="en-US"/>
    </w:rPr>
  </w:style>
  <w:style w:type="character" w:customStyle="1" w:styleId="28">
    <w:name w:val="Знак28"/>
    <w:rsid w:val="00AC22CE"/>
    <w:rPr>
      <w:rFonts w:eastAsia="Lucida Sans Unicode" w:cs="Tahoma"/>
      <w:color w:val="000000"/>
      <w:sz w:val="24"/>
      <w:szCs w:val="24"/>
      <w:lang w:val="en-US" w:bidi="en-US"/>
    </w:rPr>
  </w:style>
  <w:style w:type="character" w:customStyle="1" w:styleId="27">
    <w:name w:val="Знак27"/>
    <w:rsid w:val="00AC22CE"/>
    <w:rPr>
      <w:color w:val="000000"/>
      <w:sz w:val="24"/>
      <w:szCs w:val="24"/>
      <w:lang w:val="en-US" w:bidi="en-US"/>
    </w:rPr>
  </w:style>
  <w:style w:type="character" w:customStyle="1" w:styleId="S4">
    <w:name w:val="S_Обычный в таблице Знак"/>
    <w:rsid w:val="00AC22CE"/>
    <w:rPr>
      <w:color w:val="000000"/>
      <w:sz w:val="24"/>
      <w:szCs w:val="24"/>
      <w:lang w:val="en-US" w:bidi="en-US"/>
    </w:rPr>
  </w:style>
  <w:style w:type="character" w:customStyle="1" w:styleId="aff3">
    <w:name w:val="Обычный в таблице Знак"/>
    <w:rsid w:val="00AC22CE"/>
    <w:rPr>
      <w:color w:val="000000"/>
      <w:sz w:val="24"/>
      <w:szCs w:val="24"/>
      <w:lang w:val="en-US" w:bidi="en-US"/>
    </w:rPr>
  </w:style>
  <w:style w:type="character" w:customStyle="1" w:styleId="26">
    <w:name w:val="Знак26"/>
    <w:rsid w:val="00AC22CE"/>
    <w:rPr>
      <w:rFonts w:ascii="Arial" w:eastAsia="Lucida Sans Unicode" w:hAnsi="Arial" w:cs="Tahoma"/>
      <w:b/>
      <w:bCs/>
      <w:color w:val="000000"/>
      <w:sz w:val="28"/>
      <w:szCs w:val="28"/>
      <w:u w:val="single"/>
      <w:lang w:val="en-US" w:bidi="en-US"/>
    </w:rPr>
  </w:style>
  <w:style w:type="character" w:customStyle="1" w:styleId="250">
    <w:name w:val="Знак25"/>
    <w:rsid w:val="00AC22CE"/>
    <w:rPr>
      <w:rFonts w:eastAsia="Lucida Sans Unicode" w:cs="Tahoma"/>
      <w:color w:val="000000"/>
      <w:sz w:val="24"/>
      <w:szCs w:val="24"/>
      <w:lang w:val="en-US" w:bidi="en-US"/>
    </w:rPr>
  </w:style>
  <w:style w:type="character" w:customStyle="1" w:styleId="17">
    <w:name w:val="Заголовок 1 Знак Знак Знак Знак"/>
    <w:rsid w:val="00AC22CE"/>
    <w:rPr>
      <w:bCs/>
      <w:sz w:val="28"/>
      <w:szCs w:val="28"/>
      <w:lang w:val="ru-RU" w:bidi="ar-SA"/>
    </w:rPr>
  </w:style>
  <w:style w:type="character" w:customStyle="1" w:styleId="240">
    <w:name w:val="Знак24"/>
    <w:rsid w:val="00AC22CE"/>
    <w:rPr>
      <w:b/>
      <w:bCs/>
      <w:caps/>
      <w:color w:val="000000"/>
      <w:sz w:val="24"/>
      <w:szCs w:val="24"/>
      <w:lang w:val="en-US" w:bidi="en-US"/>
    </w:rPr>
  </w:style>
  <w:style w:type="character" w:customStyle="1" w:styleId="230">
    <w:name w:val="Знак23"/>
    <w:rsid w:val="00AC22CE"/>
    <w:rPr>
      <w:color w:val="000000"/>
      <w:sz w:val="28"/>
      <w:szCs w:val="28"/>
      <w:lang w:val="en-US" w:bidi="en-US"/>
    </w:rPr>
  </w:style>
  <w:style w:type="character" w:customStyle="1" w:styleId="111">
    <w:name w:val="Знак1 Знак Знак1"/>
    <w:rsid w:val="00AC22CE"/>
    <w:rPr>
      <w:rFonts w:eastAsia="Lucida Sans Unicode" w:cs="Tahoma"/>
      <w:color w:val="000000"/>
      <w:sz w:val="24"/>
      <w:szCs w:val="24"/>
      <w:lang w:val="en-US" w:bidi="en-US"/>
    </w:rPr>
  </w:style>
  <w:style w:type="character" w:customStyle="1" w:styleId="220">
    <w:name w:val="Знак22"/>
    <w:rsid w:val="00AC22CE"/>
    <w:rPr>
      <w:color w:val="000000"/>
      <w:sz w:val="16"/>
      <w:szCs w:val="16"/>
      <w:lang w:val="en-US" w:bidi="en-US"/>
    </w:rPr>
  </w:style>
  <w:style w:type="character" w:customStyle="1" w:styleId="18">
    <w:name w:val="Заголовок_1 Знак Знак"/>
    <w:rsid w:val="00AC22CE"/>
    <w:rPr>
      <w:b/>
      <w:caps/>
      <w:color w:val="000000"/>
      <w:sz w:val="24"/>
      <w:szCs w:val="24"/>
      <w:lang w:val="en-US" w:bidi="en-US"/>
    </w:rPr>
  </w:style>
  <w:style w:type="character" w:styleId="aff4">
    <w:name w:val="FollowedHyperlink"/>
    <w:rsid w:val="00AC22CE"/>
    <w:rPr>
      <w:color w:val="800080"/>
      <w:u w:val="single"/>
    </w:rPr>
  </w:style>
  <w:style w:type="character" w:customStyle="1" w:styleId="212">
    <w:name w:val="Знак21"/>
    <w:rsid w:val="00AC22CE"/>
    <w:rPr>
      <w:rFonts w:ascii="Arial" w:eastAsia="Lucida Sans Unicode" w:hAnsi="Arial" w:cs="Tahoma"/>
      <w:b/>
      <w:bCs/>
      <w:i/>
      <w:iCs/>
      <w:color w:val="000000"/>
      <w:sz w:val="28"/>
      <w:szCs w:val="28"/>
      <w:u w:val="single"/>
      <w:lang w:val="en-US" w:bidi="en-US"/>
    </w:rPr>
  </w:style>
  <w:style w:type="character" w:customStyle="1" w:styleId="19">
    <w:name w:val="Маркированный_1 Знак"/>
    <w:rsid w:val="00AC22CE"/>
    <w:rPr>
      <w:color w:val="000000"/>
      <w:sz w:val="24"/>
      <w:szCs w:val="24"/>
      <w:lang w:val="en-US" w:bidi="en-US"/>
    </w:rPr>
  </w:style>
  <w:style w:type="character" w:customStyle="1" w:styleId="aff5">
    <w:name w:val="Подчеркнутый Знак"/>
    <w:rsid w:val="00AC22CE"/>
    <w:rPr>
      <w:color w:val="000000"/>
      <w:sz w:val="24"/>
      <w:szCs w:val="24"/>
      <w:u w:val="single"/>
      <w:lang w:val="en-US" w:bidi="en-US"/>
    </w:rPr>
  </w:style>
  <w:style w:type="character" w:styleId="aff6">
    <w:name w:val="line number"/>
    <w:rsid w:val="00AC22CE"/>
    <w:rPr>
      <w:sz w:val="18"/>
      <w:szCs w:val="18"/>
    </w:rPr>
  </w:style>
  <w:style w:type="character" w:customStyle="1" w:styleId="aff7">
    <w:name w:val="Надстрочный"/>
    <w:rsid w:val="00AC22CE"/>
    <w:rPr>
      <w:b/>
      <w:bCs/>
      <w:vertAlign w:val="superscript"/>
    </w:rPr>
  </w:style>
  <w:style w:type="character" w:styleId="HTML0">
    <w:name w:val="HTML Sample"/>
    <w:rsid w:val="00AC22CE"/>
    <w:rPr>
      <w:rFonts w:ascii="Courier New" w:hAnsi="Courier New" w:cs="Courier New"/>
      <w:lang w:val="ru-RU"/>
    </w:rPr>
  </w:style>
  <w:style w:type="character" w:styleId="HTML1">
    <w:name w:val="HTML Definition"/>
    <w:rsid w:val="00AC22CE"/>
    <w:rPr>
      <w:i/>
      <w:iCs/>
      <w:lang w:val="ru-RU"/>
    </w:rPr>
  </w:style>
  <w:style w:type="character" w:styleId="HTML2">
    <w:name w:val="HTML Typewriter"/>
    <w:rsid w:val="00AC22CE"/>
    <w:rPr>
      <w:rFonts w:ascii="Courier New" w:hAnsi="Courier New" w:cs="Courier New"/>
      <w:sz w:val="20"/>
      <w:szCs w:val="20"/>
      <w:lang w:val="ru-RU"/>
    </w:rPr>
  </w:style>
  <w:style w:type="character" w:customStyle="1" w:styleId="200">
    <w:name w:val="Знак20"/>
    <w:rsid w:val="00AC22CE"/>
    <w:rPr>
      <w:rFonts w:ascii="Arial" w:hAnsi="Arial" w:cs="Arial"/>
      <w:color w:val="000000"/>
      <w:spacing w:val="-5"/>
      <w:lang w:val="en-US" w:bidi="en-US"/>
    </w:rPr>
  </w:style>
  <w:style w:type="character" w:customStyle="1" w:styleId="190">
    <w:name w:val="Знак19"/>
    <w:rsid w:val="00AC22CE"/>
    <w:rPr>
      <w:rFonts w:ascii="Arial" w:hAnsi="Arial" w:cs="Arial"/>
      <w:color w:val="000000"/>
      <w:spacing w:val="-5"/>
      <w:lang w:val="en-US" w:bidi="en-US"/>
    </w:rPr>
  </w:style>
  <w:style w:type="character" w:customStyle="1" w:styleId="180">
    <w:name w:val="Знак18"/>
    <w:rsid w:val="00AC22CE"/>
    <w:rPr>
      <w:rFonts w:ascii="Arial" w:hAnsi="Arial" w:cs="Arial"/>
      <w:color w:val="000000"/>
      <w:spacing w:val="-5"/>
      <w:lang w:val="en-US" w:bidi="en-US"/>
    </w:rPr>
  </w:style>
  <w:style w:type="character" w:customStyle="1" w:styleId="170">
    <w:name w:val="Знак17"/>
    <w:rsid w:val="00AC22CE"/>
    <w:rPr>
      <w:rFonts w:ascii="Courier New" w:hAnsi="Courier New" w:cs="Courier New"/>
      <w:color w:val="000000"/>
      <w:spacing w:val="-5"/>
      <w:lang w:val="en-US" w:bidi="en-US"/>
    </w:rPr>
  </w:style>
  <w:style w:type="character" w:customStyle="1" w:styleId="160">
    <w:name w:val="Знак16"/>
    <w:rsid w:val="00AC22CE"/>
    <w:rPr>
      <w:rFonts w:ascii="Courier New" w:hAnsi="Courier New" w:cs="Courier New"/>
      <w:color w:val="000000"/>
      <w:spacing w:val="-5"/>
      <w:lang w:val="en-US" w:bidi="en-US"/>
    </w:rPr>
  </w:style>
  <w:style w:type="character" w:customStyle="1" w:styleId="150">
    <w:name w:val="Знак15"/>
    <w:rsid w:val="00AC22CE"/>
    <w:rPr>
      <w:rFonts w:ascii="Arial" w:hAnsi="Arial" w:cs="Arial"/>
      <w:color w:val="000000"/>
      <w:spacing w:val="-5"/>
      <w:lang w:val="en-US" w:bidi="en-US"/>
    </w:rPr>
  </w:style>
  <w:style w:type="character" w:customStyle="1" w:styleId="1a">
    <w:name w:val="Заголовок_1 Знак Знак Знак"/>
    <w:rsid w:val="00AC22CE"/>
    <w:rPr>
      <w:b/>
      <w:caps/>
      <w:sz w:val="24"/>
      <w:szCs w:val="24"/>
      <w:lang w:val="ru-RU" w:bidi="ar-SA"/>
    </w:rPr>
  </w:style>
  <w:style w:type="character" w:customStyle="1" w:styleId="1b">
    <w:name w:val="Знак примечания1"/>
    <w:rsid w:val="00AC22CE"/>
    <w:rPr>
      <w:sz w:val="16"/>
      <w:szCs w:val="16"/>
    </w:rPr>
  </w:style>
  <w:style w:type="character" w:customStyle="1" w:styleId="140">
    <w:name w:val="Знак14"/>
    <w:rsid w:val="00AC22CE"/>
    <w:rPr>
      <w:color w:val="000000"/>
      <w:lang w:val="en-US" w:bidi="en-US"/>
    </w:rPr>
  </w:style>
  <w:style w:type="character" w:customStyle="1" w:styleId="130">
    <w:name w:val="Знак13"/>
    <w:rsid w:val="00AC22CE"/>
    <w:rPr>
      <w:rFonts w:eastAsia="Lucida Sans Unicode" w:cs="Tahoma"/>
      <w:b/>
      <w:bCs/>
      <w:color w:val="000000"/>
      <w:sz w:val="24"/>
      <w:szCs w:val="24"/>
      <w:lang w:val="en-US" w:bidi="en-US"/>
    </w:rPr>
  </w:style>
  <w:style w:type="character" w:customStyle="1" w:styleId="121">
    <w:name w:val="Знак12"/>
    <w:rsid w:val="00AC22CE"/>
    <w:rPr>
      <w:rFonts w:ascii="Tahoma" w:hAnsi="Tahoma" w:cs="Tahoma"/>
      <w:color w:val="000000"/>
      <w:sz w:val="16"/>
      <w:szCs w:val="16"/>
      <w:lang w:val="en-US" w:bidi="en-US"/>
    </w:rPr>
  </w:style>
  <w:style w:type="character" w:customStyle="1" w:styleId="112">
    <w:name w:val="Знак11"/>
    <w:rsid w:val="00AC22CE"/>
    <w:rPr>
      <w:rFonts w:ascii="Tahoma" w:hAnsi="Tahoma" w:cs="Tahoma"/>
      <w:color w:val="000000"/>
      <w:sz w:val="28"/>
      <w:szCs w:val="28"/>
      <w:shd w:val="clear" w:color="auto" w:fill="000080"/>
      <w:lang w:val="en-US" w:bidi="en-US"/>
    </w:rPr>
  </w:style>
  <w:style w:type="character" w:styleId="aff8">
    <w:name w:val="Emphasis"/>
    <w:qFormat/>
    <w:rsid w:val="00AC22CE"/>
    <w:rPr>
      <w:rFonts w:ascii="Arial Black" w:hAnsi="Arial Black" w:cs="Arial Black"/>
      <w:spacing w:val="-4"/>
      <w:sz w:val="18"/>
      <w:szCs w:val="18"/>
    </w:rPr>
  </w:style>
  <w:style w:type="character" w:customStyle="1" w:styleId="aff9">
    <w:name w:val="Вступление"/>
    <w:rsid w:val="00AC22CE"/>
    <w:rPr>
      <w:rFonts w:ascii="Arial Black" w:hAnsi="Arial Black" w:cs="Arial Black"/>
      <w:spacing w:val="-4"/>
      <w:sz w:val="18"/>
      <w:szCs w:val="18"/>
    </w:rPr>
  </w:style>
  <w:style w:type="character" w:customStyle="1" w:styleId="100">
    <w:name w:val="Знак10"/>
    <w:rsid w:val="00AC22CE"/>
    <w:rPr>
      <w:rFonts w:ascii="Arial" w:hAnsi="Arial" w:cs="Arial"/>
      <w:color w:val="000000"/>
      <w:sz w:val="24"/>
      <w:szCs w:val="24"/>
      <w:lang w:val="en-US" w:bidi="en-US"/>
    </w:rPr>
  </w:style>
  <w:style w:type="character" w:customStyle="1" w:styleId="affa">
    <w:name w:val="Девиз"/>
    <w:rsid w:val="00AC22CE"/>
    <w:rPr>
      <w:i/>
      <w:iCs/>
      <w:spacing w:val="-6"/>
      <w:sz w:val="24"/>
      <w:szCs w:val="24"/>
      <w:lang w:val="ru-RU"/>
    </w:rPr>
  </w:style>
  <w:style w:type="character" w:customStyle="1" w:styleId="91">
    <w:name w:val="Знак9"/>
    <w:rsid w:val="00AC22CE"/>
    <w:rPr>
      <w:rFonts w:ascii="Arial" w:hAnsi="Arial" w:cs="Arial"/>
      <w:i/>
      <w:iCs/>
      <w:color w:val="000000"/>
      <w:spacing w:val="-5"/>
      <w:lang w:val="en-US" w:bidi="en-US"/>
    </w:rPr>
  </w:style>
  <w:style w:type="character" w:styleId="HTML3">
    <w:name w:val="HTML Acronym"/>
    <w:rsid w:val="00AC22CE"/>
    <w:rPr>
      <w:lang w:val="ru-RU"/>
    </w:rPr>
  </w:style>
  <w:style w:type="character" w:customStyle="1" w:styleId="82">
    <w:name w:val="Знак8"/>
    <w:rsid w:val="00AC22CE"/>
    <w:rPr>
      <w:rFonts w:ascii="Arial" w:hAnsi="Arial" w:cs="Arial"/>
      <w:color w:val="000000"/>
      <w:spacing w:val="-5"/>
      <w:lang w:val="en-US" w:bidi="en-US"/>
    </w:rPr>
  </w:style>
  <w:style w:type="character" w:customStyle="1" w:styleId="72">
    <w:name w:val="Знак7"/>
    <w:rsid w:val="00AC22CE"/>
    <w:rPr>
      <w:rFonts w:ascii="Arial" w:hAnsi="Arial" w:cs="Arial"/>
      <w:color w:val="000000"/>
      <w:spacing w:val="-5"/>
      <w:lang w:val="en-US" w:bidi="en-US"/>
    </w:rPr>
  </w:style>
  <w:style w:type="character" w:styleId="HTML4">
    <w:name w:val="HTML Keyboard"/>
    <w:rsid w:val="00AC22CE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rsid w:val="00AC22CE"/>
    <w:rPr>
      <w:rFonts w:ascii="Courier New" w:hAnsi="Courier New" w:cs="Courier New"/>
      <w:sz w:val="20"/>
      <w:szCs w:val="20"/>
      <w:lang w:val="ru-RU"/>
    </w:rPr>
  </w:style>
  <w:style w:type="character" w:customStyle="1" w:styleId="63">
    <w:name w:val="Знак6"/>
    <w:rsid w:val="00AC22CE"/>
    <w:rPr>
      <w:rFonts w:ascii="Arial" w:eastAsia="Lucida Sans Unicode" w:hAnsi="Arial" w:cs="Arial"/>
      <w:color w:val="000000"/>
      <w:spacing w:val="-5"/>
      <w:sz w:val="24"/>
      <w:szCs w:val="24"/>
      <w:lang w:val="en-US" w:bidi="en-US"/>
    </w:rPr>
  </w:style>
  <w:style w:type="character" w:customStyle="1" w:styleId="52">
    <w:name w:val="Знак5"/>
    <w:rsid w:val="00AC22CE"/>
    <w:rPr>
      <w:rFonts w:ascii="Arial" w:eastAsia="Lucida Sans Unicode" w:hAnsi="Arial" w:cs="Arial"/>
      <w:color w:val="000000"/>
      <w:spacing w:val="-5"/>
      <w:sz w:val="24"/>
      <w:szCs w:val="24"/>
      <w:lang w:val="en-US" w:bidi="en-US"/>
    </w:rPr>
  </w:style>
  <w:style w:type="character" w:styleId="HTML6">
    <w:name w:val="HTML Cite"/>
    <w:rsid w:val="00AC22CE"/>
    <w:rPr>
      <w:i/>
      <w:iCs/>
      <w:lang w:val="ru-RU"/>
    </w:rPr>
  </w:style>
  <w:style w:type="character" w:customStyle="1" w:styleId="1c">
    <w:name w:val="Знак1"/>
    <w:rsid w:val="00AC22CE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ffb">
    <w:name w:val="Знак Знак Знак"/>
    <w:rsid w:val="00AC22CE"/>
    <w:rPr>
      <w:sz w:val="24"/>
      <w:szCs w:val="24"/>
      <w:u w:val="single"/>
      <w:lang w:val="ru-RU" w:bidi="ar-SA"/>
    </w:rPr>
  </w:style>
  <w:style w:type="character" w:customStyle="1" w:styleId="1d">
    <w:name w:val="Заголовок_1"/>
    <w:rsid w:val="00AC22CE"/>
    <w:rPr>
      <w:caps/>
    </w:rPr>
  </w:style>
  <w:style w:type="character" w:customStyle="1" w:styleId="1e">
    <w:name w:val="Маркированный_1 Знак Знак"/>
    <w:rsid w:val="00AC22CE"/>
    <w:rPr>
      <w:sz w:val="24"/>
      <w:szCs w:val="24"/>
      <w:lang w:val="ru-RU" w:bidi="ar-SA"/>
    </w:rPr>
  </w:style>
  <w:style w:type="character" w:customStyle="1" w:styleId="affc">
    <w:name w:val="Подчеркнутый Знак Знак"/>
    <w:rsid w:val="00AC22CE"/>
    <w:rPr>
      <w:sz w:val="24"/>
      <w:szCs w:val="24"/>
      <w:u w:val="single"/>
      <w:lang w:val="ru-RU" w:bidi="ar-SA"/>
    </w:rPr>
  </w:style>
  <w:style w:type="character" w:customStyle="1" w:styleId="1f">
    <w:name w:val="Знак Знак1"/>
    <w:rsid w:val="00AC22CE"/>
    <w:rPr>
      <w:sz w:val="24"/>
      <w:szCs w:val="24"/>
      <w:u w:val="single"/>
      <w:lang w:val="ru-RU" w:bidi="ar-SA"/>
    </w:rPr>
  </w:style>
  <w:style w:type="character" w:customStyle="1" w:styleId="1f0">
    <w:name w:val="Маркированный_1 Знак Знак Знак"/>
    <w:rsid w:val="00AC22CE"/>
    <w:rPr>
      <w:sz w:val="24"/>
      <w:szCs w:val="24"/>
      <w:lang w:val="ru-RU" w:bidi="ar-SA"/>
    </w:rPr>
  </w:style>
  <w:style w:type="character" w:customStyle="1" w:styleId="affd">
    <w:name w:val="Знак Знак Знак Знак"/>
    <w:rsid w:val="00AC22CE"/>
    <w:rPr>
      <w:sz w:val="24"/>
      <w:szCs w:val="24"/>
      <w:lang w:val="ru-RU" w:bidi="ar-SA"/>
    </w:rPr>
  </w:style>
  <w:style w:type="character" w:customStyle="1" w:styleId="affe">
    <w:name w:val="Знак"/>
    <w:rsid w:val="00AC22CE"/>
    <w:rPr>
      <w:sz w:val="24"/>
      <w:szCs w:val="24"/>
      <w:lang w:val="ru-RU" w:bidi="ar-SA"/>
    </w:rPr>
  </w:style>
  <w:style w:type="character" w:customStyle="1" w:styleId="36">
    <w:name w:val="Знак3 Знак Знак"/>
    <w:rsid w:val="00AC22CE"/>
    <w:rPr>
      <w:b/>
      <w:sz w:val="24"/>
      <w:szCs w:val="24"/>
      <w:u w:val="single"/>
      <w:lang w:val="ru-RU" w:bidi="ar-SA"/>
    </w:rPr>
  </w:style>
  <w:style w:type="character" w:customStyle="1" w:styleId="afff">
    <w:name w:val="Подчеркнутый Знак Знак Знак"/>
    <w:rsid w:val="00AC22CE"/>
    <w:rPr>
      <w:sz w:val="24"/>
      <w:szCs w:val="24"/>
      <w:u w:val="single"/>
      <w:lang w:val="ru-RU" w:bidi="ar-SA"/>
    </w:rPr>
  </w:style>
  <w:style w:type="character" w:customStyle="1" w:styleId="1f1">
    <w:name w:val="Маркированный_1 Знак Знак Знак Знак"/>
    <w:rsid w:val="00AC22CE"/>
    <w:rPr>
      <w:sz w:val="24"/>
      <w:szCs w:val="24"/>
      <w:lang w:val="ru-RU" w:bidi="ar-SA"/>
    </w:rPr>
  </w:style>
  <w:style w:type="character" w:customStyle="1" w:styleId="2a">
    <w:name w:val="Знак2 Знак Знак"/>
    <w:rsid w:val="00AC22CE"/>
    <w:rPr>
      <w:b/>
      <w:bCs/>
      <w:sz w:val="24"/>
      <w:szCs w:val="24"/>
      <w:lang w:val="ru-RU" w:bidi="ar-SA"/>
    </w:rPr>
  </w:style>
  <w:style w:type="character" w:customStyle="1" w:styleId="1f2">
    <w:name w:val="Подчеркнутый Знак Знак1"/>
    <w:rsid w:val="00AC22CE"/>
    <w:rPr>
      <w:sz w:val="24"/>
      <w:szCs w:val="24"/>
      <w:u w:val="single"/>
      <w:lang w:val="ru-RU" w:bidi="ar-SA"/>
    </w:rPr>
  </w:style>
  <w:style w:type="character" w:customStyle="1" w:styleId="1f3">
    <w:name w:val="Знак1 Знак Знак"/>
    <w:rsid w:val="00AC22CE"/>
    <w:rPr>
      <w:sz w:val="24"/>
      <w:szCs w:val="24"/>
      <w:lang w:val="ru-RU" w:bidi="ar-SA"/>
    </w:rPr>
  </w:style>
  <w:style w:type="character" w:customStyle="1" w:styleId="2b">
    <w:name w:val="Знак2"/>
    <w:rsid w:val="00AC22CE"/>
    <w:rPr>
      <w:b/>
      <w:bCs/>
      <w:sz w:val="24"/>
      <w:szCs w:val="24"/>
      <w:lang w:val="ru-RU" w:bidi="ar-SA"/>
    </w:rPr>
  </w:style>
  <w:style w:type="character" w:customStyle="1" w:styleId="S40">
    <w:name w:val="S_Заголовок 4 Знак"/>
    <w:rsid w:val="00AC22CE"/>
    <w:rPr>
      <w:i/>
      <w:color w:val="000000"/>
      <w:sz w:val="24"/>
      <w:szCs w:val="24"/>
      <w:lang w:val="en-US" w:bidi="en-US"/>
    </w:rPr>
  </w:style>
  <w:style w:type="character" w:customStyle="1" w:styleId="113">
    <w:name w:val="Маркированный_1 Знак1"/>
    <w:basedOn w:val="41"/>
    <w:rsid w:val="00AC22CE"/>
  </w:style>
  <w:style w:type="character" w:customStyle="1" w:styleId="S30">
    <w:name w:val="S_Нмерованный_3 Знак Знак"/>
    <w:rsid w:val="00AC22CE"/>
    <w:rPr>
      <w:color w:val="000000"/>
      <w:sz w:val="24"/>
      <w:szCs w:val="24"/>
      <w:u w:val="single"/>
      <w:lang w:val="ru-RU" w:bidi="ar-SA"/>
    </w:rPr>
  </w:style>
  <w:style w:type="character" w:customStyle="1" w:styleId="1f4">
    <w:name w:val="Заголовок_1 Знак Знак Знак Знак"/>
    <w:rsid w:val="00AC22CE"/>
    <w:rPr>
      <w:b/>
      <w:caps/>
      <w:sz w:val="24"/>
      <w:szCs w:val="24"/>
      <w:lang w:val="ru-RU" w:bidi="ar-SA"/>
    </w:rPr>
  </w:style>
  <w:style w:type="character" w:customStyle="1" w:styleId="37">
    <w:name w:val="Знак3 Знак Знак Знак"/>
    <w:rsid w:val="00AC22CE"/>
    <w:rPr>
      <w:b/>
      <w:sz w:val="24"/>
      <w:szCs w:val="24"/>
      <w:u w:val="single"/>
      <w:lang w:val="ru-RU" w:bidi="ar-SA"/>
    </w:rPr>
  </w:style>
  <w:style w:type="character" w:customStyle="1" w:styleId="afff0">
    <w:name w:val="Заголовок таблицы + Обычный Знак"/>
    <w:rsid w:val="00AC22CE"/>
    <w:rPr>
      <w:color w:val="000000"/>
      <w:sz w:val="24"/>
      <w:szCs w:val="24"/>
      <w:u w:val="single"/>
      <w:lang w:val="en-US" w:bidi="en-US"/>
    </w:rPr>
  </w:style>
  <w:style w:type="character" w:customStyle="1" w:styleId="afff1">
    <w:name w:val="Обычный в таблице Знак Знак"/>
    <w:rsid w:val="00AC22CE"/>
    <w:rPr>
      <w:sz w:val="24"/>
      <w:szCs w:val="24"/>
      <w:lang w:val="ru-RU" w:bidi="ar-SA"/>
    </w:rPr>
  </w:style>
  <w:style w:type="character" w:customStyle="1" w:styleId="afff2">
    <w:name w:val="Подчеркнутый Знак Знак Знак Знак"/>
    <w:rsid w:val="00AC22CE"/>
    <w:rPr>
      <w:sz w:val="24"/>
      <w:szCs w:val="24"/>
      <w:u w:val="single"/>
      <w:lang w:val="ru-RU" w:bidi="ar-SA"/>
    </w:rPr>
  </w:style>
  <w:style w:type="character" w:customStyle="1" w:styleId="1f5">
    <w:name w:val="Маркированный_1 Знак Знак Знак Знак Знак"/>
    <w:rsid w:val="00AC22CE"/>
    <w:rPr>
      <w:sz w:val="24"/>
      <w:szCs w:val="24"/>
      <w:lang w:val="ru-RU" w:bidi="ar-SA"/>
    </w:rPr>
  </w:style>
  <w:style w:type="character" w:customStyle="1" w:styleId="2c">
    <w:name w:val="Знак2 Знак Знак Знак"/>
    <w:rsid w:val="00AC22CE"/>
    <w:rPr>
      <w:b/>
      <w:bCs/>
      <w:sz w:val="24"/>
      <w:szCs w:val="24"/>
      <w:lang w:val="ru-RU" w:bidi="ar-SA"/>
    </w:rPr>
  </w:style>
  <w:style w:type="character" w:customStyle="1" w:styleId="1f6">
    <w:name w:val="Знак1 Знак Знак Знак"/>
    <w:rsid w:val="00AC22CE"/>
    <w:rPr>
      <w:sz w:val="24"/>
      <w:szCs w:val="24"/>
      <w:lang w:val="ru-RU" w:bidi="ar-SA"/>
    </w:rPr>
  </w:style>
  <w:style w:type="character" w:customStyle="1" w:styleId="1f7">
    <w:name w:val="Заголовок_1 Знак Знак Знак Знак Знак"/>
    <w:rsid w:val="00AC22CE"/>
    <w:rPr>
      <w:b/>
      <w:caps/>
      <w:sz w:val="24"/>
      <w:szCs w:val="24"/>
      <w:lang w:val="ru-RU" w:bidi="ar-SA"/>
    </w:rPr>
  </w:style>
  <w:style w:type="character" w:customStyle="1" w:styleId="S5">
    <w:name w:val="S_Обычный с подчеркиванием Знак"/>
    <w:rsid w:val="00AC22CE"/>
    <w:rPr>
      <w:color w:val="000000"/>
      <w:sz w:val="24"/>
      <w:szCs w:val="24"/>
      <w:u w:val="single"/>
      <w:lang w:val="en-US" w:bidi="en-US"/>
    </w:rPr>
  </w:style>
  <w:style w:type="character" w:customStyle="1" w:styleId="42">
    <w:name w:val="Знак4"/>
    <w:rsid w:val="00AC22CE"/>
    <w:rPr>
      <w:rFonts w:eastAsia="Lucida Sans Unicode" w:cs="Tahoma"/>
      <w:color w:val="000000"/>
      <w:lang w:val="en-US" w:bidi="en-US"/>
    </w:rPr>
  </w:style>
  <w:style w:type="character" w:customStyle="1" w:styleId="38">
    <w:name w:val="Знак сноски3"/>
    <w:rsid w:val="00AC22CE"/>
    <w:rPr>
      <w:vertAlign w:val="superscript"/>
    </w:rPr>
  </w:style>
  <w:style w:type="character" w:customStyle="1" w:styleId="afff3">
    <w:name w:val="Цветовое выделение"/>
    <w:rsid w:val="00AC22CE"/>
    <w:rPr>
      <w:b/>
      <w:bCs/>
      <w:color w:val="000080"/>
    </w:rPr>
  </w:style>
  <w:style w:type="character" w:customStyle="1" w:styleId="39">
    <w:name w:val="Знак концевой сноски3"/>
    <w:rsid w:val="00AC22CE"/>
    <w:rPr>
      <w:vertAlign w:val="superscript"/>
    </w:rPr>
  </w:style>
  <w:style w:type="character" w:customStyle="1" w:styleId="WW8Num57z3">
    <w:name w:val="WW8Num57z3"/>
    <w:rsid w:val="00AC22CE"/>
    <w:rPr>
      <w:rFonts w:ascii="Symbol" w:hAnsi="Symbol" w:cs="Symbol"/>
    </w:rPr>
  </w:style>
  <w:style w:type="character" w:customStyle="1" w:styleId="WW8Num58z2">
    <w:name w:val="WW8Num58z2"/>
    <w:rsid w:val="00AC22CE"/>
    <w:rPr>
      <w:rFonts w:ascii="StarSymbol" w:hAnsi="StarSymbol" w:cs="StarSymbol"/>
      <w:sz w:val="18"/>
      <w:szCs w:val="18"/>
    </w:rPr>
  </w:style>
  <w:style w:type="character" w:customStyle="1" w:styleId="WW8Num58z3">
    <w:name w:val="WW8Num58z3"/>
    <w:rsid w:val="00AC22CE"/>
    <w:rPr>
      <w:rFonts w:ascii="Wingdings" w:hAnsi="Wingdings" w:cs="StarSymbol"/>
      <w:sz w:val="18"/>
      <w:szCs w:val="18"/>
    </w:rPr>
  </w:style>
  <w:style w:type="character" w:customStyle="1" w:styleId="1f8">
    <w:name w:val="Стиль1 Знак"/>
    <w:rsid w:val="00AC22CE"/>
    <w:rPr>
      <w:b/>
      <w:color w:val="000000"/>
      <w:sz w:val="24"/>
      <w:szCs w:val="24"/>
      <w:u w:val="single"/>
      <w:lang w:val="ru-RU" w:bidi="ar-SA"/>
    </w:rPr>
  </w:style>
  <w:style w:type="character" w:customStyle="1" w:styleId="2d">
    <w:name w:val="Стиль2 Знак"/>
    <w:rsid w:val="00AC22CE"/>
    <w:rPr>
      <w:b/>
      <w:caps/>
      <w:color w:val="000000"/>
      <w:sz w:val="24"/>
      <w:szCs w:val="24"/>
      <w:u w:val="single"/>
      <w:lang w:val="ru-RU" w:bidi="ar-SA"/>
    </w:rPr>
  </w:style>
  <w:style w:type="character" w:customStyle="1" w:styleId="2e">
    <w:name w:val="Основной текст с отступом 2 Знак"/>
    <w:rsid w:val="00AC22CE"/>
    <w:rPr>
      <w:rFonts w:eastAsia="Lucida Sans Unicode" w:cs="Tahoma"/>
      <w:color w:val="000000"/>
      <w:sz w:val="24"/>
      <w:szCs w:val="24"/>
      <w:lang w:val="en-US" w:bidi="en-US"/>
    </w:rPr>
  </w:style>
  <w:style w:type="character" w:customStyle="1" w:styleId="3a">
    <w:name w:val="Основной текст 3 Знак"/>
    <w:rsid w:val="00AC22CE"/>
    <w:rPr>
      <w:sz w:val="16"/>
      <w:szCs w:val="16"/>
      <w:lang w:val="ru-RU" w:bidi="ar-SA"/>
    </w:rPr>
  </w:style>
  <w:style w:type="character" w:customStyle="1" w:styleId="WW8Num3z1">
    <w:name w:val="WW8Num3z1"/>
    <w:rsid w:val="00AC22CE"/>
    <w:rPr>
      <w:rFonts w:ascii="Wingdings 2" w:hAnsi="Wingdings 2" w:cs="Courier New"/>
    </w:rPr>
  </w:style>
  <w:style w:type="character" w:customStyle="1" w:styleId="WW8Num3z2">
    <w:name w:val="WW8Num3z2"/>
    <w:rsid w:val="00AC22CE"/>
    <w:rPr>
      <w:rFonts w:ascii="StarSymbol" w:hAnsi="StarSymbol" w:cs="StarSymbol"/>
    </w:rPr>
  </w:style>
  <w:style w:type="character" w:customStyle="1" w:styleId="213">
    <w:name w:val="Основной текст с отступом 2 Знак1"/>
    <w:rsid w:val="00AC22CE"/>
    <w:rPr>
      <w:sz w:val="24"/>
      <w:szCs w:val="24"/>
      <w:lang w:val="ru-RU" w:bidi="ar-SA"/>
    </w:rPr>
  </w:style>
  <w:style w:type="character" w:customStyle="1" w:styleId="t21">
    <w:name w:val="t21"/>
    <w:rsid w:val="00AC22CE"/>
    <w:rPr>
      <w:rFonts w:ascii="Times New Roman" w:hAnsi="Times New Roman" w:cs="Times New Roman" w:hint="default"/>
      <w:color w:val="884706"/>
      <w:sz w:val="32"/>
      <w:szCs w:val="32"/>
    </w:rPr>
  </w:style>
  <w:style w:type="character" w:customStyle="1" w:styleId="FontStyle15">
    <w:name w:val="Font Style15"/>
    <w:rsid w:val="00AC22CE"/>
    <w:rPr>
      <w:rFonts w:ascii="Microsoft Sans Serif" w:hAnsi="Microsoft Sans Serif" w:cs="Microsoft Sans Serif"/>
      <w:sz w:val="14"/>
      <w:szCs w:val="14"/>
    </w:rPr>
  </w:style>
  <w:style w:type="character" w:customStyle="1" w:styleId="0">
    <w:name w:val="Основной текст 0 Знак"/>
    <w:rsid w:val="00AC22CE"/>
    <w:rPr>
      <w:rFonts w:eastAsia="Calibri"/>
      <w:color w:val="000000"/>
      <w:kern w:val="2"/>
      <w:sz w:val="24"/>
      <w:szCs w:val="22"/>
    </w:rPr>
  </w:style>
  <w:style w:type="character" w:customStyle="1" w:styleId="WWCharLFO11LVL1">
    <w:name w:val="WW_CharLFO11LVL1"/>
    <w:rsid w:val="00AC22CE"/>
    <w:rPr>
      <w:rFonts w:ascii="Symbol" w:hAnsi="Symbol" w:cs="Times New Roman"/>
    </w:rPr>
  </w:style>
  <w:style w:type="paragraph" w:customStyle="1" w:styleId="2f">
    <w:name w:val="Заголовок2"/>
    <w:basedOn w:val="a"/>
    <w:next w:val="a4"/>
    <w:rsid w:val="00AC22CE"/>
    <w:pPr>
      <w:keepNext/>
      <w:widowControl w:val="0"/>
      <w:suppressAutoHyphens/>
      <w:spacing w:before="240" w:after="120"/>
      <w:ind w:firstLine="0"/>
      <w:jc w:val="center"/>
    </w:pPr>
    <w:rPr>
      <w:rFonts w:eastAsia="Lucida Sans Unicode" w:cs="Tahoma"/>
      <w:b/>
      <w:bCs/>
      <w:color w:val="000000"/>
      <w:sz w:val="28"/>
      <w:szCs w:val="28"/>
      <w:u w:val="single"/>
      <w:lang w:val="en-US" w:eastAsia="zh-CN" w:bidi="en-US"/>
    </w:rPr>
  </w:style>
  <w:style w:type="paragraph" w:styleId="afff4">
    <w:name w:val="caption"/>
    <w:basedOn w:val="2f"/>
    <w:next w:val="a4"/>
    <w:qFormat/>
    <w:rsid w:val="00AC22CE"/>
  </w:style>
  <w:style w:type="paragraph" w:customStyle="1" w:styleId="53">
    <w:name w:val="Указатель5"/>
    <w:basedOn w:val="a"/>
    <w:rsid w:val="00AC22CE"/>
    <w:pPr>
      <w:widowControl w:val="0"/>
      <w:suppressLineNumbers/>
      <w:suppressAutoHyphens/>
      <w:ind w:firstLine="0"/>
      <w:jc w:val="left"/>
    </w:pPr>
    <w:rPr>
      <w:rFonts w:ascii="Times New Roman" w:eastAsia="Lucida Sans Unicode" w:hAnsi="Times New Roman"/>
      <w:color w:val="000000"/>
    </w:rPr>
  </w:style>
  <w:style w:type="paragraph" w:customStyle="1" w:styleId="43">
    <w:name w:val="Название4"/>
    <w:basedOn w:val="a"/>
    <w:rsid w:val="00AC22CE"/>
    <w:pPr>
      <w:widowControl w:val="0"/>
      <w:suppressLineNumbers/>
      <w:suppressAutoHyphens/>
      <w:spacing w:before="120" w:after="120"/>
      <w:ind w:firstLine="0"/>
      <w:jc w:val="left"/>
    </w:pPr>
    <w:rPr>
      <w:rFonts w:ascii="Times New Roman" w:eastAsia="Lucida Sans Unicode" w:hAnsi="Times New Roman" w:cs="Tahoma"/>
      <w:i/>
      <w:iCs/>
      <w:color w:val="000000"/>
      <w:lang w:val="en-US" w:eastAsia="zh-CN" w:bidi="en-US"/>
    </w:rPr>
  </w:style>
  <w:style w:type="paragraph" w:customStyle="1" w:styleId="44">
    <w:name w:val="Указатель4"/>
    <w:basedOn w:val="a"/>
    <w:rsid w:val="00AC22CE"/>
    <w:pPr>
      <w:widowControl w:val="0"/>
      <w:suppressLineNumbers/>
      <w:suppressAutoHyphens/>
      <w:ind w:firstLine="0"/>
      <w:jc w:val="left"/>
    </w:pPr>
    <w:rPr>
      <w:rFonts w:ascii="Times New Roman" w:eastAsia="Lucida Sans Unicode" w:hAnsi="Times New Roman" w:cs="Tahoma"/>
      <w:color w:val="000000"/>
      <w:lang w:val="en-US" w:eastAsia="zh-CN" w:bidi="en-US"/>
    </w:rPr>
  </w:style>
  <w:style w:type="paragraph" w:styleId="afff5">
    <w:name w:val="footnote text"/>
    <w:basedOn w:val="a"/>
    <w:link w:val="afff6"/>
    <w:rsid w:val="00AC22CE"/>
    <w:pPr>
      <w:widowControl w:val="0"/>
      <w:suppressLineNumbers/>
      <w:suppressAutoHyphens/>
      <w:ind w:left="283" w:hanging="283"/>
      <w:jc w:val="left"/>
    </w:pPr>
    <w:rPr>
      <w:rFonts w:ascii="Times New Roman" w:eastAsia="Lucida Sans Unicode" w:hAnsi="Times New Roman" w:cs="Tahoma"/>
      <w:color w:val="000000"/>
      <w:sz w:val="20"/>
      <w:szCs w:val="20"/>
      <w:lang w:val="en-US" w:eastAsia="zh-CN" w:bidi="en-US"/>
    </w:rPr>
  </w:style>
  <w:style w:type="character" w:customStyle="1" w:styleId="afff6">
    <w:name w:val="Текст сноски Знак"/>
    <w:basedOn w:val="a1"/>
    <w:link w:val="afff5"/>
    <w:rsid w:val="00AC22CE"/>
    <w:rPr>
      <w:rFonts w:ascii="Times New Roman" w:eastAsia="Lucida Sans Unicode" w:hAnsi="Times New Roman" w:cs="Tahoma"/>
      <w:color w:val="000000"/>
      <w:lang w:val="en-US" w:eastAsia="zh-CN" w:bidi="en-US"/>
    </w:rPr>
  </w:style>
  <w:style w:type="paragraph" w:customStyle="1" w:styleId="1f9">
    <w:name w:val="Обычный (веб)1"/>
    <w:basedOn w:val="a"/>
    <w:rsid w:val="00AC22CE"/>
    <w:pPr>
      <w:widowControl w:val="0"/>
      <w:suppressAutoHyphens/>
      <w:spacing w:before="280" w:after="280"/>
      <w:ind w:firstLine="0"/>
      <w:jc w:val="left"/>
    </w:pPr>
    <w:rPr>
      <w:rFonts w:ascii="Times New Roman" w:eastAsia="Lucida Sans Unicode" w:hAnsi="Times New Roman" w:cs="Tahoma"/>
      <w:color w:val="000000"/>
      <w:lang w:val="en-US" w:eastAsia="zh-CN" w:bidi="en-US"/>
    </w:rPr>
  </w:style>
  <w:style w:type="paragraph" w:customStyle="1" w:styleId="311">
    <w:name w:val="Основной текст 31"/>
    <w:basedOn w:val="a"/>
    <w:rsid w:val="00AC22CE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 w:cs="Tahoma"/>
      <w:color w:val="000000"/>
      <w:sz w:val="16"/>
      <w:szCs w:val="16"/>
      <w:lang w:val="en-US" w:eastAsia="zh-CN" w:bidi="en-US"/>
    </w:rPr>
  </w:style>
  <w:style w:type="paragraph" w:customStyle="1" w:styleId="331">
    <w:name w:val="Основной текст 33"/>
    <w:basedOn w:val="a"/>
    <w:rsid w:val="00AC22CE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 w:cs="Tahoma"/>
      <w:color w:val="000000"/>
      <w:sz w:val="16"/>
      <w:szCs w:val="16"/>
      <w:lang w:val="en-US" w:eastAsia="zh-CN" w:bidi="en-US"/>
    </w:rPr>
  </w:style>
  <w:style w:type="paragraph" w:customStyle="1" w:styleId="afff7">
    <w:name w:val="Содержимое врезки"/>
    <w:basedOn w:val="a0"/>
    <w:rsid w:val="00AC22CE"/>
    <w:rPr>
      <w:rFonts w:cs="Tahoma"/>
      <w:color w:val="000000"/>
      <w:kern w:val="0"/>
      <w:lang w:val="en-US" w:eastAsia="zh-CN" w:bidi="en-US"/>
    </w:rPr>
  </w:style>
  <w:style w:type="paragraph" w:customStyle="1" w:styleId="214">
    <w:name w:val="Основной текст 21"/>
    <w:basedOn w:val="a"/>
    <w:rsid w:val="00AC22CE"/>
    <w:pPr>
      <w:widowControl w:val="0"/>
      <w:suppressAutoHyphens/>
      <w:ind w:firstLine="0"/>
    </w:pPr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zh-CN" w:bidi="en-US"/>
    </w:rPr>
  </w:style>
  <w:style w:type="paragraph" w:customStyle="1" w:styleId="2f0">
    <w:name w:val="Текст2"/>
    <w:basedOn w:val="a"/>
    <w:rsid w:val="00AC22CE"/>
    <w:pPr>
      <w:widowControl w:val="0"/>
      <w:suppressAutoHyphens/>
      <w:ind w:firstLine="0"/>
      <w:jc w:val="left"/>
    </w:pPr>
    <w:rPr>
      <w:rFonts w:ascii="Courier New" w:eastAsia="Lucida Sans Unicode" w:hAnsi="Courier New" w:cs="Courier New"/>
      <w:color w:val="000000"/>
      <w:sz w:val="20"/>
      <w:szCs w:val="20"/>
      <w:lang w:val="en-US" w:eastAsia="zh-CN" w:bidi="en-US"/>
    </w:rPr>
  </w:style>
  <w:style w:type="paragraph" w:customStyle="1" w:styleId="321">
    <w:name w:val="Основной текст 32"/>
    <w:basedOn w:val="a"/>
    <w:rsid w:val="00AC22CE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 w:cs="Tahoma"/>
      <w:color w:val="000000"/>
      <w:sz w:val="16"/>
      <w:szCs w:val="16"/>
      <w:lang w:val="en-US" w:eastAsia="zh-CN" w:bidi="en-US"/>
    </w:rPr>
  </w:style>
  <w:style w:type="paragraph" w:customStyle="1" w:styleId="afff8">
    <w:name w:val="Колонтитул"/>
    <w:basedOn w:val="a"/>
    <w:rsid w:val="00AC22CE"/>
    <w:pPr>
      <w:widowControl w:val="0"/>
      <w:suppressLineNumbers/>
      <w:tabs>
        <w:tab w:val="center" w:pos="4819"/>
        <w:tab w:val="right" w:pos="9638"/>
      </w:tabs>
      <w:suppressAutoHyphens/>
      <w:ind w:firstLine="0"/>
      <w:jc w:val="left"/>
    </w:pPr>
    <w:rPr>
      <w:rFonts w:ascii="Times New Roman" w:eastAsia="Lucida Sans Unicode" w:hAnsi="Times New Roman" w:cs="Tahoma"/>
      <w:color w:val="000000"/>
      <w:lang w:val="en-US" w:eastAsia="zh-CN" w:bidi="en-US"/>
    </w:rPr>
  </w:style>
  <w:style w:type="paragraph" w:customStyle="1" w:styleId="221">
    <w:name w:val="Основной текст 22"/>
    <w:basedOn w:val="a"/>
    <w:rsid w:val="00AC22CE"/>
    <w:pPr>
      <w:widowControl w:val="0"/>
      <w:suppressAutoHyphens/>
      <w:ind w:right="-288" w:firstLine="0"/>
      <w:jc w:val="left"/>
    </w:pPr>
    <w:rPr>
      <w:rFonts w:ascii="Times New Roman" w:eastAsia="Lucida Sans Unicode" w:hAnsi="Times New Roman" w:cs="Tahoma"/>
      <w:color w:val="000000"/>
      <w:lang w:val="en-US" w:eastAsia="zh-CN" w:bidi="en-US"/>
    </w:rPr>
  </w:style>
  <w:style w:type="paragraph" w:customStyle="1" w:styleId="1fa">
    <w:name w:val="Текст1"/>
    <w:basedOn w:val="a"/>
    <w:rsid w:val="00AC22CE"/>
    <w:pPr>
      <w:widowControl w:val="0"/>
      <w:suppressAutoHyphens/>
      <w:ind w:firstLine="0"/>
      <w:jc w:val="left"/>
    </w:pPr>
    <w:rPr>
      <w:rFonts w:ascii="Courier New" w:eastAsia="Lucida Sans Unicode" w:hAnsi="Courier New" w:cs="Courier New"/>
      <w:color w:val="000000"/>
      <w:sz w:val="20"/>
      <w:szCs w:val="20"/>
      <w:lang w:val="en-US" w:eastAsia="zh-CN" w:bidi="en-US"/>
    </w:rPr>
  </w:style>
  <w:style w:type="paragraph" w:customStyle="1" w:styleId="ConsPlusCell">
    <w:name w:val="ConsPlusCell"/>
    <w:basedOn w:val="a"/>
    <w:rsid w:val="00AC22CE"/>
    <w:pPr>
      <w:widowControl w:val="0"/>
      <w:suppressAutoHyphens/>
      <w:autoSpaceDE w:val="0"/>
      <w:ind w:firstLine="0"/>
      <w:jc w:val="left"/>
    </w:pPr>
    <w:rPr>
      <w:rFonts w:eastAsia="Arial" w:cs="Arial"/>
      <w:color w:val="000000"/>
      <w:sz w:val="20"/>
      <w:szCs w:val="20"/>
      <w:lang w:eastAsia="zh-CN" w:bidi="en-US"/>
    </w:rPr>
  </w:style>
  <w:style w:type="paragraph" w:customStyle="1" w:styleId="ConsPlusDocList">
    <w:name w:val="ConsPlusDocList"/>
    <w:basedOn w:val="a"/>
    <w:rsid w:val="00AC22CE"/>
    <w:pPr>
      <w:widowControl w:val="0"/>
      <w:suppressAutoHyphens/>
      <w:autoSpaceDE w:val="0"/>
      <w:ind w:firstLine="0"/>
      <w:jc w:val="left"/>
    </w:pPr>
    <w:rPr>
      <w:rFonts w:ascii="Courier New" w:eastAsia="Courier New" w:hAnsi="Courier New" w:cs="Courier New"/>
      <w:color w:val="000000"/>
      <w:sz w:val="20"/>
      <w:szCs w:val="20"/>
      <w:lang w:eastAsia="zh-CN" w:bidi="en-US"/>
    </w:rPr>
  </w:style>
  <w:style w:type="paragraph" w:customStyle="1" w:styleId="ConsNormal0">
    <w:name w:val="ConsNormal"/>
    <w:rsid w:val="00AC22C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zh-CN"/>
    </w:rPr>
  </w:style>
  <w:style w:type="paragraph" w:customStyle="1" w:styleId="312">
    <w:name w:val="Основной текст с отступом 31"/>
    <w:basedOn w:val="a"/>
    <w:rsid w:val="00AC22CE"/>
    <w:pPr>
      <w:widowControl w:val="0"/>
      <w:suppressAutoHyphens/>
      <w:spacing w:after="120"/>
      <w:ind w:left="283" w:firstLine="0"/>
      <w:jc w:val="left"/>
    </w:pPr>
    <w:rPr>
      <w:rFonts w:ascii="Times New Roman" w:eastAsia="Lucida Sans Unicode" w:hAnsi="Times New Roman" w:cs="Tahoma"/>
      <w:color w:val="000000"/>
      <w:sz w:val="16"/>
      <w:szCs w:val="16"/>
      <w:lang w:val="en-US" w:eastAsia="zh-CN" w:bidi="en-US"/>
    </w:rPr>
  </w:style>
  <w:style w:type="paragraph" w:customStyle="1" w:styleId="afff9">
    <w:name w:val="Текст в заданном формате"/>
    <w:basedOn w:val="a"/>
    <w:rsid w:val="00AC22CE"/>
    <w:pPr>
      <w:widowControl w:val="0"/>
      <w:suppressAutoHyphens/>
      <w:ind w:firstLine="0"/>
      <w:jc w:val="left"/>
    </w:pPr>
    <w:rPr>
      <w:rFonts w:ascii="Courier New" w:eastAsia="Courier New" w:hAnsi="Courier New" w:cs="Courier New"/>
      <w:color w:val="000000"/>
      <w:sz w:val="20"/>
      <w:szCs w:val="20"/>
      <w:lang w:val="en-US" w:eastAsia="zh-CN" w:bidi="en-US"/>
    </w:rPr>
  </w:style>
  <w:style w:type="paragraph" w:customStyle="1" w:styleId="215">
    <w:name w:val="Список 21"/>
    <w:basedOn w:val="a"/>
    <w:rsid w:val="00AC22CE"/>
    <w:pPr>
      <w:suppressAutoHyphens/>
      <w:ind w:left="566" w:hanging="283"/>
      <w:jc w:val="left"/>
    </w:pPr>
    <w:rPr>
      <w:rFonts w:ascii="Times New Roman" w:hAnsi="Times New Roman"/>
      <w:color w:val="000000"/>
      <w:lang w:eastAsia="zh-CN"/>
    </w:rPr>
  </w:style>
  <w:style w:type="paragraph" w:customStyle="1" w:styleId="313">
    <w:name w:val="Список 31"/>
    <w:basedOn w:val="a"/>
    <w:rsid w:val="00AC22CE"/>
    <w:pPr>
      <w:suppressAutoHyphens/>
      <w:ind w:left="849" w:hanging="283"/>
      <w:jc w:val="left"/>
    </w:pPr>
    <w:rPr>
      <w:rFonts w:ascii="Times New Roman" w:hAnsi="Times New Roman"/>
      <w:color w:val="000000"/>
      <w:lang w:eastAsia="zh-CN"/>
    </w:rPr>
  </w:style>
  <w:style w:type="paragraph" w:customStyle="1" w:styleId="122">
    <w:name w:val="таблицы 12"/>
    <w:basedOn w:val="a"/>
    <w:rsid w:val="00AC22CE"/>
    <w:pPr>
      <w:keepLines/>
      <w:suppressAutoHyphens/>
      <w:snapToGrid w:val="0"/>
      <w:ind w:firstLine="0"/>
    </w:pPr>
    <w:rPr>
      <w:rFonts w:ascii="Times New Roman" w:hAnsi="Times New Roman"/>
      <w:color w:val="000000"/>
      <w:szCs w:val="20"/>
      <w:lang w:eastAsia="zh-CN"/>
    </w:rPr>
  </w:style>
  <w:style w:type="paragraph" w:customStyle="1" w:styleId="afffa">
    <w:name w:val="Первый уровень"/>
    <w:basedOn w:val="a7"/>
    <w:next w:val="a"/>
    <w:rsid w:val="00AC22CE"/>
    <w:pPr>
      <w:pageBreakBefore/>
      <w:spacing w:after="240" w:line="312" w:lineRule="auto"/>
      <w:ind w:left="-360" w:firstLine="0"/>
      <w:contextualSpacing w:val="0"/>
      <w:jc w:val="center"/>
    </w:pPr>
    <w:rPr>
      <w:rFonts w:ascii="Times New Roman" w:eastAsia="Calibri" w:hAnsi="Times New Roman"/>
      <w:b/>
      <w:color w:val="000000"/>
      <w:sz w:val="28"/>
      <w:szCs w:val="22"/>
      <w:lang w:eastAsia="zh-CN"/>
    </w:rPr>
  </w:style>
  <w:style w:type="paragraph" w:customStyle="1" w:styleId="afffb">
    <w:name w:val="Второй уровень"/>
    <w:basedOn w:val="a7"/>
    <w:rsid w:val="00AC22CE"/>
    <w:pPr>
      <w:spacing w:before="120" w:after="120" w:line="312" w:lineRule="auto"/>
      <w:ind w:left="-360" w:firstLine="0"/>
      <w:contextualSpacing w:val="0"/>
      <w:jc w:val="center"/>
    </w:pPr>
    <w:rPr>
      <w:rFonts w:ascii="Times New Roman" w:eastAsia="Calibri" w:hAnsi="Times New Roman"/>
      <w:b/>
      <w:color w:val="000000"/>
      <w:szCs w:val="22"/>
      <w:lang w:eastAsia="zh-CN"/>
    </w:rPr>
  </w:style>
  <w:style w:type="paragraph" w:customStyle="1" w:styleId="afffc">
    <w:name w:val="Третий уровень"/>
    <w:basedOn w:val="a7"/>
    <w:rsid w:val="00AC22CE"/>
    <w:pPr>
      <w:spacing w:before="120" w:line="312" w:lineRule="auto"/>
      <w:ind w:left="0" w:firstLine="0"/>
      <w:contextualSpacing w:val="0"/>
    </w:pPr>
    <w:rPr>
      <w:rFonts w:ascii="Times New Roman" w:eastAsia="Calibri" w:hAnsi="Times New Roman"/>
      <w:i/>
      <w:color w:val="000000"/>
      <w:szCs w:val="22"/>
      <w:lang w:eastAsia="zh-CN"/>
    </w:rPr>
  </w:style>
  <w:style w:type="paragraph" w:customStyle="1" w:styleId="afffd">
    <w:name w:val="Перечисление"/>
    <w:basedOn w:val="a7"/>
    <w:rsid w:val="00AC22CE"/>
    <w:pPr>
      <w:spacing w:line="312" w:lineRule="auto"/>
      <w:ind w:left="227" w:firstLine="0"/>
      <w:contextualSpacing w:val="0"/>
    </w:pPr>
    <w:rPr>
      <w:rFonts w:ascii="Times New Roman" w:eastAsia="Calibri" w:hAnsi="Times New Roman"/>
      <w:color w:val="000000"/>
      <w:szCs w:val="22"/>
      <w:lang w:eastAsia="zh-CN"/>
    </w:rPr>
  </w:style>
  <w:style w:type="paragraph" w:customStyle="1" w:styleId="S10">
    <w:name w:val="S_Заголовок 1"/>
    <w:basedOn w:val="a"/>
    <w:rsid w:val="00AC22CE"/>
    <w:pPr>
      <w:tabs>
        <w:tab w:val="left" w:pos="907"/>
      </w:tabs>
      <w:spacing w:line="360" w:lineRule="auto"/>
      <w:ind w:left="-2382" w:firstLine="0"/>
      <w:jc w:val="center"/>
    </w:pPr>
    <w:rPr>
      <w:rFonts w:ascii="Times New Roman" w:hAnsi="Times New Roman"/>
      <w:b/>
      <w:caps/>
      <w:color w:val="000000"/>
      <w:lang w:eastAsia="zh-CN"/>
    </w:rPr>
  </w:style>
  <w:style w:type="paragraph" w:customStyle="1" w:styleId="S41">
    <w:name w:val="S_Заголовок 4"/>
    <w:basedOn w:val="4"/>
    <w:rsid w:val="00AC22CE"/>
    <w:pPr>
      <w:tabs>
        <w:tab w:val="left" w:pos="720"/>
        <w:tab w:val="left" w:pos="3726"/>
      </w:tabs>
      <w:spacing w:line="100" w:lineRule="atLeast"/>
      <w:ind w:left="2286" w:firstLine="0"/>
    </w:pPr>
    <w:rPr>
      <w:rFonts w:ascii="Times New Roman" w:hAnsi="Times New Roman"/>
      <w:b w:val="0"/>
      <w:bCs w:val="0"/>
      <w:i/>
      <w:color w:val="000000"/>
      <w:sz w:val="24"/>
      <w:szCs w:val="24"/>
      <w:lang w:val="en-US" w:eastAsia="zh-CN" w:bidi="en-US"/>
    </w:rPr>
  </w:style>
  <w:style w:type="paragraph" w:customStyle="1" w:styleId="S6">
    <w:name w:val="S_Нумерованный"/>
    <w:basedOn w:val="a"/>
    <w:rsid w:val="00AC22CE"/>
    <w:pPr>
      <w:spacing w:line="360" w:lineRule="auto"/>
      <w:ind w:left="-360" w:firstLine="0"/>
    </w:pPr>
    <w:rPr>
      <w:rFonts w:ascii="Times New Roman" w:hAnsi="Times New Roman"/>
      <w:b/>
      <w:color w:val="000000"/>
      <w:lang w:val="en-US" w:eastAsia="zh-CN" w:bidi="en-US"/>
    </w:rPr>
  </w:style>
  <w:style w:type="paragraph" w:customStyle="1" w:styleId="S20">
    <w:name w:val="S_Заголовок 2"/>
    <w:basedOn w:val="2"/>
    <w:rsid w:val="00AC22CE"/>
    <w:pPr>
      <w:spacing w:line="360" w:lineRule="auto"/>
      <w:ind w:firstLine="0"/>
      <w:outlineLvl w:val="9"/>
    </w:pPr>
    <w:rPr>
      <w:rFonts w:ascii="Times New Roman" w:eastAsia="Lucida Sans Unicode" w:hAnsi="Times New Roman" w:cs="Tahoma"/>
      <w:bCs w:val="0"/>
      <w:iCs w:val="0"/>
      <w:color w:val="000000"/>
      <w:sz w:val="24"/>
      <w:szCs w:val="24"/>
      <w:lang w:eastAsia="zh-CN"/>
    </w:rPr>
  </w:style>
  <w:style w:type="paragraph" w:customStyle="1" w:styleId="ConsNonformat0">
    <w:name w:val="ConsNonformat"/>
    <w:rsid w:val="00AC22CE"/>
    <w:pPr>
      <w:widowControl w:val="0"/>
      <w:suppressAutoHyphens/>
      <w:autoSpaceDE w:val="0"/>
    </w:pPr>
    <w:rPr>
      <w:rFonts w:ascii="Courier New" w:eastAsia="Arial" w:hAnsi="Courier New" w:cs="Courier New"/>
      <w:color w:val="000000"/>
      <w:sz w:val="24"/>
      <w:szCs w:val="24"/>
      <w:lang w:eastAsia="zh-CN"/>
    </w:rPr>
  </w:style>
  <w:style w:type="paragraph" w:customStyle="1" w:styleId="1fb">
    <w:name w:val="Маркированный список1"/>
    <w:basedOn w:val="a"/>
    <w:rsid w:val="00AC22CE"/>
    <w:pPr>
      <w:spacing w:line="312" w:lineRule="auto"/>
      <w:ind w:left="19456" w:firstLine="0"/>
    </w:pPr>
    <w:rPr>
      <w:rFonts w:ascii="Times New Roman" w:eastAsia="Calibri" w:hAnsi="Times New Roman"/>
      <w:color w:val="000000"/>
      <w:szCs w:val="22"/>
      <w:lang w:eastAsia="zh-CN"/>
    </w:rPr>
  </w:style>
  <w:style w:type="paragraph" w:customStyle="1" w:styleId="S7">
    <w:name w:val="S_Маркированный"/>
    <w:basedOn w:val="1fb"/>
    <w:rsid w:val="00AC22CE"/>
    <w:pPr>
      <w:tabs>
        <w:tab w:val="left" w:pos="1260"/>
      </w:tabs>
      <w:spacing w:line="360" w:lineRule="auto"/>
      <w:ind w:left="1021"/>
    </w:pPr>
    <w:rPr>
      <w:rFonts w:eastAsia="Times New Roman"/>
      <w:szCs w:val="24"/>
      <w:lang w:val="en-US" w:bidi="en-US"/>
    </w:rPr>
  </w:style>
  <w:style w:type="paragraph" w:customStyle="1" w:styleId="afffe">
    <w:name w:val="Четвертый уровень"/>
    <w:basedOn w:val="a"/>
    <w:rsid w:val="00AC22CE"/>
    <w:pPr>
      <w:spacing w:before="240" w:after="120" w:line="312" w:lineRule="auto"/>
      <w:ind w:firstLine="709"/>
    </w:pPr>
    <w:rPr>
      <w:rFonts w:ascii="Times New Roman" w:hAnsi="Times New Roman"/>
      <w:b/>
      <w:color w:val="000000"/>
      <w:lang w:eastAsia="zh-CN"/>
    </w:rPr>
  </w:style>
  <w:style w:type="paragraph" w:styleId="2f1">
    <w:name w:val="toc 2"/>
    <w:basedOn w:val="a"/>
    <w:next w:val="a"/>
    <w:rsid w:val="00AC22CE"/>
    <w:pPr>
      <w:tabs>
        <w:tab w:val="left" w:pos="900"/>
        <w:tab w:val="right" w:leader="dot" w:pos="10080"/>
      </w:tabs>
      <w:ind w:left="360" w:right="202" w:firstLine="0"/>
    </w:pPr>
    <w:rPr>
      <w:rFonts w:ascii="Times New Roman" w:hAnsi="Times New Roman"/>
      <w:color w:val="000000"/>
      <w:lang w:eastAsia="zh-CN"/>
    </w:rPr>
  </w:style>
  <w:style w:type="paragraph" w:customStyle="1" w:styleId="S32">
    <w:name w:val="S_Заголовок_Текста3"/>
    <w:basedOn w:val="a"/>
    <w:rsid w:val="00AC22CE"/>
    <w:pPr>
      <w:spacing w:line="360" w:lineRule="auto"/>
      <w:ind w:left="-3240" w:firstLine="0"/>
      <w:jc w:val="center"/>
    </w:pPr>
    <w:rPr>
      <w:rFonts w:ascii="Times New Roman" w:hAnsi="Times New Roman"/>
      <w:color w:val="000000"/>
      <w:u w:val="single"/>
      <w:lang w:eastAsia="zh-CN"/>
    </w:rPr>
  </w:style>
  <w:style w:type="paragraph" w:styleId="1fc">
    <w:name w:val="toc 1"/>
    <w:basedOn w:val="a"/>
    <w:next w:val="a"/>
    <w:rsid w:val="00AC22CE"/>
    <w:pPr>
      <w:tabs>
        <w:tab w:val="left" w:pos="360"/>
        <w:tab w:val="left" w:pos="1080"/>
        <w:tab w:val="right" w:leader="dot" w:pos="10080"/>
      </w:tabs>
      <w:spacing w:line="360" w:lineRule="auto"/>
      <w:ind w:firstLine="0"/>
      <w:jc w:val="left"/>
    </w:pPr>
    <w:rPr>
      <w:rFonts w:ascii="Times New Roman" w:hAnsi="Times New Roman"/>
      <w:b/>
      <w:color w:val="000000"/>
      <w:lang w:eastAsia="zh-CN"/>
    </w:rPr>
  </w:style>
  <w:style w:type="paragraph" w:styleId="3b">
    <w:name w:val="toc 3"/>
    <w:basedOn w:val="a"/>
    <w:next w:val="a"/>
    <w:rsid w:val="00AC22CE"/>
    <w:pPr>
      <w:tabs>
        <w:tab w:val="left" w:pos="1440"/>
        <w:tab w:val="right" w:leader="dot" w:pos="10080"/>
      </w:tabs>
      <w:ind w:left="576" w:right="202" w:firstLine="0"/>
    </w:pPr>
    <w:rPr>
      <w:rFonts w:ascii="Times New Roman" w:hAnsi="Times New Roman"/>
      <w:color w:val="000000"/>
      <w:lang w:eastAsia="zh-CN"/>
    </w:rPr>
  </w:style>
  <w:style w:type="paragraph" w:customStyle="1" w:styleId="00">
    <w:name w:val="Стиль Слева:  0"/>
    <w:basedOn w:val="a"/>
    <w:rsid w:val="00AC22CE"/>
    <w:pPr>
      <w:spacing w:line="312" w:lineRule="auto"/>
      <w:ind w:left="284" w:firstLine="709"/>
    </w:pPr>
    <w:rPr>
      <w:rFonts w:ascii="Times New Roman" w:hAnsi="Times New Roman"/>
      <w:color w:val="000000"/>
      <w:szCs w:val="20"/>
      <w:lang w:eastAsia="zh-CN"/>
    </w:rPr>
  </w:style>
  <w:style w:type="paragraph" w:customStyle="1" w:styleId="1fd">
    <w:name w:val="Стиль Слева:  1 см"/>
    <w:basedOn w:val="a"/>
    <w:rsid w:val="00AC22CE"/>
    <w:pPr>
      <w:spacing w:line="312" w:lineRule="auto"/>
      <w:ind w:left="567" w:firstLine="709"/>
    </w:pPr>
    <w:rPr>
      <w:rFonts w:ascii="Times New Roman" w:hAnsi="Times New Roman"/>
      <w:color w:val="000000"/>
      <w:szCs w:val="20"/>
      <w:lang w:eastAsia="zh-CN"/>
    </w:rPr>
  </w:style>
  <w:style w:type="paragraph" w:customStyle="1" w:styleId="S8">
    <w:name w:val="S_Обычный"/>
    <w:basedOn w:val="a"/>
    <w:rsid w:val="00AC22CE"/>
    <w:pPr>
      <w:spacing w:line="360" w:lineRule="auto"/>
      <w:ind w:firstLine="709"/>
    </w:pPr>
    <w:rPr>
      <w:rFonts w:ascii="Times New Roman" w:hAnsi="Times New Roman"/>
      <w:color w:val="000000"/>
      <w:lang w:val="en-US" w:eastAsia="zh-CN" w:bidi="en-US"/>
    </w:rPr>
  </w:style>
  <w:style w:type="paragraph" w:customStyle="1" w:styleId="S310">
    <w:name w:val="S_Нумерованный_3.1"/>
    <w:basedOn w:val="S8"/>
    <w:rsid w:val="00AC22CE"/>
    <w:rPr>
      <w:rFonts w:eastAsia="Lucida Sans Unicode" w:cs="Tahoma"/>
      <w:b/>
    </w:rPr>
  </w:style>
  <w:style w:type="paragraph" w:customStyle="1" w:styleId="S33">
    <w:name w:val="S_Нумерованный_3"/>
    <w:basedOn w:val="ConsNormal0"/>
    <w:rsid w:val="00AC22CE"/>
    <w:pPr>
      <w:widowControl/>
      <w:suppressAutoHyphens w:val="0"/>
      <w:spacing w:line="360" w:lineRule="auto"/>
      <w:ind w:right="0" w:firstLine="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">
    <w:name w:val="Перечисление цифр."/>
    <w:basedOn w:val="a"/>
    <w:rsid w:val="00AC22CE"/>
    <w:pPr>
      <w:spacing w:line="312" w:lineRule="auto"/>
      <w:ind w:firstLine="0"/>
    </w:pPr>
    <w:rPr>
      <w:rFonts w:ascii="Times New Roman" w:eastAsia="Calibri" w:hAnsi="Times New Roman"/>
      <w:color w:val="000000"/>
      <w:szCs w:val="22"/>
      <w:lang w:eastAsia="zh-CN"/>
    </w:rPr>
  </w:style>
  <w:style w:type="paragraph" w:styleId="affff0">
    <w:name w:val="Bibliography"/>
    <w:basedOn w:val="a"/>
    <w:rsid w:val="00AC22CE"/>
    <w:pPr>
      <w:spacing w:line="312" w:lineRule="auto"/>
      <w:ind w:firstLine="0"/>
    </w:pPr>
    <w:rPr>
      <w:rFonts w:ascii="Times New Roman" w:eastAsia="Calibri" w:hAnsi="Times New Roman" w:cs="Arial"/>
      <w:color w:val="000000"/>
      <w:szCs w:val="22"/>
      <w:lang w:eastAsia="zh-CN"/>
    </w:rPr>
  </w:style>
  <w:style w:type="paragraph" w:customStyle="1" w:styleId="affff1">
    <w:name w:val="Нулевой уровень"/>
    <w:basedOn w:val="a"/>
    <w:next w:val="a"/>
    <w:rsid w:val="00AC22CE"/>
    <w:pPr>
      <w:spacing w:line="312" w:lineRule="auto"/>
      <w:ind w:firstLine="0"/>
    </w:pPr>
    <w:rPr>
      <w:rFonts w:ascii="Times New Roman" w:eastAsia="Calibri" w:hAnsi="Times New Roman"/>
      <w:b/>
      <w:color w:val="000000"/>
      <w:sz w:val="28"/>
      <w:szCs w:val="28"/>
      <w:lang w:eastAsia="zh-CN"/>
    </w:rPr>
  </w:style>
  <w:style w:type="paragraph" w:customStyle="1" w:styleId="ConsTitle">
    <w:name w:val="ConsTitle"/>
    <w:rsid w:val="00AC22C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ffff2">
    <w:name w:val="Стиль Нулевой уровень + По центру"/>
    <w:basedOn w:val="affff1"/>
    <w:rsid w:val="00AC22CE"/>
    <w:pPr>
      <w:pageBreakBefore/>
      <w:jc w:val="center"/>
    </w:pPr>
    <w:rPr>
      <w:rFonts w:eastAsia="Times New Roman"/>
      <w:bCs/>
      <w:szCs w:val="20"/>
    </w:rPr>
  </w:style>
  <w:style w:type="paragraph" w:customStyle="1" w:styleId="affff3">
    <w:name w:val="Список маркир"/>
    <w:basedOn w:val="a"/>
    <w:rsid w:val="00AC22CE"/>
    <w:pPr>
      <w:spacing w:line="360" w:lineRule="auto"/>
      <w:ind w:firstLine="540"/>
    </w:pPr>
    <w:rPr>
      <w:rFonts w:ascii="Times New Roman" w:hAnsi="Times New Roman"/>
      <w:color w:val="000000"/>
      <w:lang w:val="en-US" w:eastAsia="zh-CN" w:bidi="en-US"/>
    </w:rPr>
  </w:style>
  <w:style w:type="paragraph" w:customStyle="1" w:styleId="affff4">
    <w:name w:val="Список нумерованный Знак"/>
    <w:basedOn w:val="a"/>
    <w:rsid w:val="00AC22CE"/>
    <w:pPr>
      <w:tabs>
        <w:tab w:val="left" w:pos="1260"/>
      </w:tabs>
      <w:spacing w:line="360" w:lineRule="auto"/>
      <w:ind w:firstLine="0"/>
    </w:pPr>
    <w:rPr>
      <w:rFonts w:ascii="Times New Roman" w:hAnsi="Times New Roman"/>
      <w:color w:val="000000"/>
      <w:lang w:eastAsia="zh-CN"/>
    </w:rPr>
  </w:style>
  <w:style w:type="paragraph" w:customStyle="1" w:styleId="affff5">
    <w:name w:val="Список нумерованный"/>
    <w:basedOn w:val="a"/>
    <w:rsid w:val="00AC22CE"/>
    <w:pPr>
      <w:tabs>
        <w:tab w:val="left" w:pos="153"/>
        <w:tab w:val="left" w:pos="1260"/>
      </w:tabs>
      <w:spacing w:line="360" w:lineRule="auto"/>
      <w:ind w:left="153" w:hanging="153"/>
    </w:pPr>
    <w:rPr>
      <w:rFonts w:ascii="Times New Roman" w:hAnsi="Times New Roman"/>
      <w:color w:val="000000"/>
      <w:lang w:eastAsia="zh-CN"/>
    </w:rPr>
  </w:style>
  <w:style w:type="paragraph" w:customStyle="1" w:styleId="affff6">
    <w:name w:val="том"/>
    <w:basedOn w:val="ConsNonformat0"/>
    <w:rsid w:val="00AC22CE"/>
    <w:pPr>
      <w:widowControl/>
      <w:spacing w:line="360" w:lineRule="auto"/>
      <w:ind w:firstLine="720"/>
      <w:jc w:val="both"/>
    </w:pPr>
    <w:rPr>
      <w:rFonts w:ascii="Times New Roman" w:hAnsi="Times New Roman" w:cs="Times New Roman"/>
      <w:b/>
      <w:sz w:val="28"/>
    </w:rPr>
  </w:style>
  <w:style w:type="paragraph" w:customStyle="1" w:styleId="ConsCell">
    <w:name w:val="ConsCell"/>
    <w:rsid w:val="00AC22CE"/>
    <w:pPr>
      <w:widowControl w:val="0"/>
      <w:suppressAutoHyphens/>
      <w:autoSpaceDE w:val="0"/>
      <w:ind w:right="19772"/>
    </w:pPr>
    <w:rPr>
      <w:rFonts w:ascii="Arial" w:eastAsia="Arial" w:hAnsi="Arial" w:cs="Arial"/>
      <w:lang w:eastAsia="zh-CN"/>
    </w:rPr>
  </w:style>
  <w:style w:type="paragraph" w:customStyle="1" w:styleId="114">
    <w:name w:val="Заголовок 1.1"/>
    <w:basedOn w:val="a"/>
    <w:rsid w:val="00AC22CE"/>
    <w:pPr>
      <w:keepNext/>
      <w:keepLines/>
      <w:spacing w:before="40" w:after="40" w:line="360" w:lineRule="auto"/>
      <w:ind w:firstLine="0"/>
      <w:jc w:val="center"/>
    </w:pPr>
    <w:rPr>
      <w:rFonts w:ascii="Times New Roman" w:hAnsi="Times New Roman"/>
      <w:b/>
      <w:bCs/>
      <w:color w:val="000000"/>
      <w:sz w:val="26"/>
      <w:lang w:eastAsia="zh-CN"/>
    </w:rPr>
  </w:style>
  <w:style w:type="paragraph" w:customStyle="1" w:styleId="affff7">
    <w:name w:val="Статья"/>
    <w:basedOn w:val="a"/>
    <w:rsid w:val="00AC22CE"/>
    <w:pPr>
      <w:spacing w:line="360" w:lineRule="auto"/>
      <w:jc w:val="left"/>
    </w:pPr>
    <w:rPr>
      <w:rFonts w:ascii="Times New Roman" w:hAnsi="Times New Roman"/>
      <w:color w:val="000000"/>
      <w:lang w:val="en-US" w:eastAsia="zh-CN" w:bidi="en-US"/>
    </w:rPr>
  </w:style>
  <w:style w:type="paragraph" w:styleId="45">
    <w:name w:val="toc 4"/>
    <w:basedOn w:val="a"/>
    <w:next w:val="a"/>
    <w:rsid w:val="00AC22CE"/>
    <w:pPr>
      <w:spacing w:line="360" w:lineRule="auto"/>
      <w:ind w:left="840" w:firstLine="709"/>
    </w:pPr>
    <w:rPr>
      <w:rFonts w:ascii="Times New Roman" w:hAnsi="Times New Roman"/>
      <w:color w:val="000000"/>
      <w:sz w:val="18"/>
      <w:szCs w:val="18"/>
      <w:lang w:eastAsia="zh-CN"/>
    </w:rPr>
  </w:style>
  <w:style w:type="paragraph" w:customStyle="1" w:styleId="xl22">
    <w:name w:val="xl22"/>
    <w:basedOn w:val="a"/>
    <w:rsid w:val="00AC22CE"/>
    <w:pPr>
      <w:spacing w:before="100" w:after="100" w:line="360" w:lineRule="auto"/>
      <w:ind w:firstLine="709"/>
      <w:jc w:val="center"/>
    </w:pPr>
    <w:rPr>
      <w:rFonts w:ascii="Times New Roman CYR" w:hAnsi="Times New Roman CYR" w:cs="Times New Roman CYR"/>
      <w:color w:val="000000"/>
      <w:lang w:eastAsia="zh-CN"/>
    </w:rPr>
  </w:style>
  <w:style w:type="paragraph" w:customStyle="1" w:styleId="222">
    <w:name w:val="Основной текст с отступом 22"/>
    <w:basedOn w:val="a"/>
    <w:rsid w:val="00AC22CE"/>
    <w:pPr>
      <w:ind w:firstLine="708"/>
      <w:jc w:val="left"/>
    </w:pPr>
    <w:rPr>
      <w:rFonts w:ascii="Times New Roman" w:hAnsi="Times New Roman"/>
      <w:color w:val="000000"/>
      <w:lang w:val="en-US" w:eastAsia="zh-CN" w:bidi="en-US"/>
    </w:rPr>
  </w:style>
  <w:style w:type="paragraph" w:customStyle="1" w:styleId="affff8">
    <w:name w:val="Обычный в таблице"/>
    <w:basedOn w:val="a"/>
    <w:rsid w:val="00AC22CE"/>
    <w:pPr>
      <w:spacing w:line="360" w:lineRule="auto"/>
      <w:ind w:hanging="6"/>
      <w:jc w:val="center"/>
    </w:pPr>
    <w:rPr>
      <w:rFonts w:ascii="Times New Roman" w:hAnsi="Times New Roman"/>
      <w:color w:val="000000"/>
      <w:lang w:val="en-US" w:eastAsia="zh-CN" w:bidi="en-US"/>
    </w:rPr>
  </w:style>
  <w:style w:type="paragraph" w:customStyle="1" w:styleId="S9">
    <w:name w:val="S_Обычный в таблице"/>
    <w:basedOn w:val="a"/>
    <w:rsid w:val="00AC22CE"/>
    <w:pPr>
      <w:spacing w:line="360" w:lineRule="auto"/>
      <w:ind w:firstLine="0"/>
      <w:jc w:val="center"/>
    </w:pPr>
    <w:rPr>
      <w:rFonts w:ascii="Times New Roman" w:hAnsi="Times New Roman"/>
      <w:color w:val="000000"/>
      <w:lang w:val="en-US" w:eastAsia="zh-CN" w:bidi="en-US"/>
    </w:rPr>
  </w:style>
  <w:style w:type="paragraph" w:customStyle="1" w:styleId="1fe">
    <w:name w:val="Цитата1"/>
    <w:basedOn w:val="a"/>
    <w:rsid w:val="00AC22CE"/>
    <w:pPr>
      <w:spacing w:line="360" w:lineRule="auto"/>
      <w:ind w:left="360" w:right="-8" w:firstLine="709"/>
    </w:pPr>
    <w:rPr>
      <w:rFonts w:ascii="Times New Roman" w:hAnsi="Times New Roman"/>
      <w:bCs/>
      <w:color w:val="000000"/>
      <w:sz w:val="28"/>
      <w:szCs w:val="28"/>
      <w:lang w:eastAsia="zh-CN"/>
    </w:rPr>
  </w:style>
  <w:style w:type="paragraph" w:customStyle="1" w:styleId="231">
    <w:name w:val="Основной текст 23"/>
    <w:basedOn w:val="a"/>
    <w:rsid w:val="00AC22CE"/>
    <w:pPr>
      <w:spacing w:line="360" w:lineRule="auto"/>
      <w:ind w:firstLine="709"/>
      <w:jc w:val="center"/>
    </w:pPr>
    <w:rPr>
      <w:rFonts w:ascii="Times New Roman" w:hAnsi="Times New Roman"/>
      <w:b/>
      <w:bCs/>
      <w:caps/>
      <w:color w:val="000000"/>
      <w:lang w:val="en-US" w:eastAsia="zh-CN" w:bidi="en-US"/>
    </w:rPr>
  </w:style>
  <w:style w:type="paragraph" w:customStyle="1" w:styleId="322">
    <w:name w:val="Основной текст с отступом 32"/>
    <w:basedOn w:val="a"/>
    <w:rsid w:val="00AC22CE"/>
    <w:pPr>
      <w:spacing w:line="360" w:lineRule="auto"/>
      <w:ind w:firstLine="540"/>
    </w:pPr>
    <w:rPr>
      <w:rFonts w:ascii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affff9">
    <w:name w:val="Îáû÷íûé"/>
    <w:rsid w:val="00AC22CE"/>
    <w:pPr>
      <w:suppressAutoHyphens/>
    </w:pPr>
    <w:rPr>
      <w:rFonts w:ascii="Times New Roman" w:eastAsia="Arial" w:hAnsi="Times New Roman"/>
      <w:lang w:val="en-US" w:eastAsia="zh-CN"/>
    </w:rPr>
  </w:style>
  <w:style w:type="paragraph" w:customStyle="1" w:styleId="affffa">
    <w:name w:val="Заглавие раздела"/>
    <w:basedOn w:val="2"/>
    <w:rsid w:val="00AC22CE"/>
    <w:pPr>
      <w:tabs>
        <w:tab w:val="left" w:pos="555"/>
        <w:tab w:val="left" w:pos="1789"/>
      </w:tabs>
      <w:spacing w:after="240" w:line="360" w:lineRule="auto"/>
      <w:ind w:left="1789" w:hanging="360"/>
      <w:outlineLvl w:val="9"/>
    </w:pPr>
    <w:rPr>
      <w:rFonts w:ascii="Times New Roman" w:hAnsi="Times New Roman" w:cs="Times New Roman"/>
      <w:bCs w:val="0"/>
      <w:i/>
      <w:color w:val="000000"/>
      <w:sz w:val="24"/>
      <w:szCs w:val="24"/>
      <w:lang w:eastAsia="zh-CN"/>
    </w:rPr>
  </w:style>
  <w:style w:type="paragraph" w:customStyle="1" w:styleId="341">
    <w:name w:val="Основной текст 34"/>
    <w:basedOn w:val="a"/>
    <w:rsid w:val="00AC22CE"/>
    <w:pPr>
      <w:spacing w:after="120" w:line="360" w:lineRule="auto"/>
      <w:ind w:firstLine="709"/>
    </w:pPr>
    <w:rPr>
      <w:rFonts w:ascii="Times New Roman" w:hAnsi="Times New Roman"/>
      <w:color w:val="000000"/>
      <w:sz w:val="16"/>
      <w:szCs w:val="16"/>
      <w:lang w:val="en-US" w:eastAsia="zh-CN" w:bidi="en-US"/>
    </w:rPr>
  </w:style>
  <w:style w:type="paragraph" w:customStyle="1" w:styleId="1ff">
    <w:name w:val="Заголовок_1 Знак"/>
    <w:basedOn w:val="a"/>
    <w:rsid w:val="00AC22CE"/>
    <w:pPr>
      <w:spacing w:line="360" w:lineRule="auto"/>
      <w:ind w:firstLine="709"/>
      <w:jc w:val="center"/>
    </w:pPr>
    <w:rPr>
      <w:rFonts w:ascii="Times New Roman" w:hAnsi="Times New Roman"/>
      <w:b/>
      <w:caps/>
      <w:color w:val="000000"/>
      <w:lang w:val="en-US" w:eastAsia="zh-CN" w:bidi="en-US"/>
    </w:rPr>
  </w:style>
  <w:style w:type="paragraph" w:customStyle="1" w:styleId="affffb">
    <w:name w:val="Неразрывный основной текст"/>
    <w:basedOn w:val="a0"/>
    <w:rsid w:val="00AC22CE"/>
    <w:pPr>
      <w:keepNext/>
      <w:widowControl/>
      <w:suppressAutoHyphens w:val="0"/>
      <w:spacing w:after="240" w:line="240" w:lineRule="atLeast"/>
      <w:ind w:left="1080" w:firstLine="709"/>
      <w:jc w:val="both"/>
    </w:pPr>
    <w:rPr>
      <w:rFonts w:ascii="Arial" w:eastAsia="Times New Roman" w:hAnsi="Arial" w:cs="Arial"/>
      <w:color w:val="000000"/>
      <w:spacing w:val="-5"/>
      <w:kern w:val="0"/>
      <w:sz w:val="20"/>
      <w:szCs w:val="20"/>
      <w:lang w:eastAsia="zh-CN"/>
    </w:rPr>
  </w:style>
  <w:style w:type="paragraph" w:styleId="affffc">
    <w:name w:val="table of figures"/>
    <w:basedOn w:val="a"/>
    <w:next w:val="1ff0"/>
    <w:rsid w:val="00AC22CE"/>
    <w:pPr>
      <w:keepNext/>
      <w:spacing w:line="360" w:lineRule="auto"/>
      <w:ind w:left="1080" w:firstLine="709"/>
    </w:pPr>
    <w:rPr>
      <w:rFonts w:cs="Arial"/>
      <w:color w:val="000000"/>
      <w:spacing w:val="-5"/>
      <w:sz w:val="20"/>
      <w:szCs w:val="20"/>
      <w:lang w:eastAsia="zh-CN"/>
    </w:rPr>
  </w:style>
  <w:style w:type="paragraph" w:customStyle="1" w:styleId="1ff0">
    <w:name w:val="Название объекта1"/>
    <w:basedOn w:val="a"/>
    <w:next w:val="a"/>
    <w:rsid w:val="00AC22CE"/>
    <w:pPr>
      <w:spacing w:line="360" w:lineRule="auto"/>
      <w:ind w:firstLine="709"/>
    </w:pPr>
    <w:rPr>
      <w:rFonts w:ascii="Times New Roman" w:hAnsi="Times New Roman"/>
      <w:b/>
      <w:bCs/>
      <w:color w:val="000000"/>
      <w:sz w:val="20"/>
      <w:szCs w:val="20"/>
      <w:lang w:eastAsia="zh-CN"/>
    </w:rPr>
  </w:style>
  <w:style w:type="paragraph" w:customStyle="1" w:styleId="affffd">
    <w:name w:val="Название части"/>
    <w:basedOn w:val="a"/>
    <w:rsid w:val="00AC22CE"/>
    <w:pPr>
      <w:shd w:val="clear" w:color="auto" w:fill="000000"/>
      <w:spacing w:line="360" w:lineRule="exact"/>
      <w:ind w:firstLine="709"/>
      <w:jc w:val="center"/>
    </w:pPr>
    <w:rPr>
      <w:rFonts w:cs="Arial"/>
      <w:color w:val="FFFFFF"/>
      <w:spacing w:val="-16"/>
      <w:sz w:val="26"/>
      <w:szCs w:val="26"/>
      <w:lang w:eastAsia="zh-CN"/>
    </w:rPr>
  </w:style>
  <w:style w:type="paragraph" w:customStyle="1" w:styleId="affffe">
    <w:name w:val="Подзаголовок главы"/>
    <w:basedOn w:val="a4"/>
    <w:rsid w:val="00AC22CE"/>
    <w:pPr>
      <w:keepNext/>
      <w:keepLines/>
      <w:spacing w:before="60" w:after="120" w:line="340" w:lineRule="atLeast"/>
      <w:ind w:firstLine="709"/>
      <w:jc w:val="left"/>
    </w:pPr>
    <w:rPr>
      <w:rFonts w:cs="Arial"/>
      <w:color w:val="000000"/>
      <w:spacing w:val="-16"/>
      <w:kern w:val="2"/>
      <w:szCs w:val="32"/>
      <w:lang w:eastAsia="zh-CN"/>
    </w:rPr>
  </w:style>
  <w:style w:type="paragraph" w:customStyle="1" w:styleId="afffff">
    <w:name w:val="Название предприятия"/>
    <w:basedOn w:val="a"/>
    <w:rsid w:val="00AC22CE"/>
    <w:pPr>
      <w:keepNext/>
      <w:keepLines/>
      <w:spacing w:line="220" w:lineRule="atLeast"/>
      <w:ind w:firstLine="709"/>
    </w:pPr>
    <w:rPr>
      <w:rFonts w:ascii="Arial Black" w:hAnsi="Arial Black" w:cs="Arial Black"/>
      <w:color w:val="000000"/>
      <w:spacing w:val="-25"/>
      <w:kern w:val="2"/>
      <w:sz w:val="32"/>
      <w:szCs w:val="32"/>
      <w:lang w:eastAsia="zh-CN"/>
    </w:rPr>
  </w:style>
  <w:style w:type="paragraph" w:customStyle="1" w:styleId="1ff1">
    <w:name w:val="Маркированный_1"/>
    <w:basedOn w:val="a"/>
    <w:rsid w:val="00AC22CE"/>
    <w:pPr>
      <w:tabs>
        <w:tab w:val="left" w:pos="900"/>
      </w:tabs>
      <w:spacing w:line="360" w:lineRule="auto"/>
      <w:ind w:left="-1069" w:firstLine="0"/>
    </w:pPr>
    <w:rPr>
      <w:rFonts w:ascii="Times New Roman" w:hAnsi="Times New Roman"/>
      <w:color w:val="000000"/>
      <w:lang w:val="en-US" w:eastAsia="zh-CN" w:bidi="en-US"/>
    </w:rPr>
  </w:style>
  <w:style w:type="paragraph" w:customStyle="1" w:styleId="afffff0">
    <w:name w:val="Текст таблицы"/>
    <w:basedOn w:val="a"/>
    <w:rsid w:val="00AC22CE"/>
    <w:pPr>
      <w:spacing w:before="60" w:line="360" w:lineRule="auto"/>
      <w:ind w:firstLine="709"/>
    </w:pPr>
    <w:rPr>
      <w:rFonts w:cs="Arial"/>
      <w:color w:val="000000"/>
      <w:spacing w:val="-5"/>
      <w:sz w:val="16"/>
      <w:szCs w:val="16"/>
      <w:lang w:eastAsia="zh-CN"/>
    </w:rPr>
  </w:style>
  <w:style w:type="paragraph" w:customStyle="1" w:styleId="afffff1">
    <w:name w:val="Подчеркнутый"/>
    <w:basedOn w:val="a"/>
    <w:rsid w:val="00AC22CE"/>
    <w:pPr>
      <w:spacing w:line="360" w:lineRule="auto"/>
      <w:ind w:firstLine="709"/>
    </w:pPr>
    <w:rPr>
      <w:rFonts w:ascii="Times New Roman" w:hAnsi="Times New Roman"/>
      <w:color w:val="000000"/>
      <w:u w:val="single"/>
      <w:lang w:val="en-US" w:eastAsia="zh-CN" w:bidi="en-US"/>
    </w:rPr>
  </w:style>
  <w:style w:type="paragraph" w:customStyle="1" w:styleId="afffff2">
    <w:name w:val="Название документа"/>
    <w:basedOn w:val="a"/>
    <w:rsid w:val="00AC22CE"/>
    <w:pPr>
      <w:keepNext/>
      <w:keepLines/>
      <w:pBdr>
        <w:top w:val="single" w:sz="40" w:space="3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pacing w:before="240" w:after="500" w:line="640" w:lineRule="exact"/>
      <w:ind w:firstLine="709"/>
    </w:pPr>
    <w:rPr>
      <w:rFonts w:ascii="Arial Black" w:hAnsi="Arial Black" w:cs="Arial Black"/>
      <w:b/>
      <w:bCs/>
      <w:color w:val="000000"/>
      <w:spacing w:val="-48"/>
      <w:kern w:val="2"/>
      <w:sz w:val="64"/>
      <w:szCs w:val="64"/>
      <w:lang w:eastAsia="zh-CN"/>
    </w:rPr>
  </w:style>
  <w:style w:type="paragraph" w:customStyle="1" w:styleId="afffff3">
    <w:name w:val="Нижний колонтитул (четный)"/>
    <w:basedOn w:val="af"/>
    <w:rsid w:val="00AC22CE"/>
    <w:pPr>
      <w:keepLines/>
      <w:pBdr>
        <w:top w:val="single" w:sz="4" w:space="2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677"/>
        <w:tab w:val="clear" w:pos="9355"/>
        <w:tab w:val="center" w:pos="4320"/>
        <w:tab w:val="center" w:pos="4819"/>
        <w:tab w:val="right" w:pos="8640"/>
        <w:tab w:val="right" w:pos="9638"/>
      </w:tabs>
      <w:spacing w:before="600" w:line="190" w:lineRule="atLeast"/>
      <w:ind w:left="1080" w:firstLine="709"/>
    </w:pPr>
    <w:rPr>
      <w:rFonts w:cs="Arial"/>
      <w:caps/>
      <w:color w:val="000000"/>
      <w:spacing w:val="-5"/>
      <w:sz w:val="15"/>
      <w:szCs w:val="15"/>
      <w:lang w:eastAsia="zh-CN"/>
    </w:rPr>
  </w:style>
  <w:style w:type="paragraph" w:customStyle="1" w:styleId="afffff4">
    <w:name w:val="Нижний колонтитул (первый)"/>
    <w:basedOn w:val="af"/>
    <w:rsid w:val="00AC22CE"/>
    <w:pPr>
      <w:keepLines/>
      <w:pBdr>
        <w:top w:val="single" w:sz="4" w:space="2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677"/>
        <w:tab w:val="clear" w:pos="9355"/>
        <w:tab w:val="center" w:pos="4320"/>
        <w:tab w:val="center" w:pos="4819"/>
        <w:tab w:val="right" w:pos="8640"/>
        <w:tab w:val="right" w:pos="9638"/>
      </w:tabs>
      <w:spacing w:before="600" w:line="190" w:lineRule="atLeast"/>
      <w:ind w:left="1080" w:firstLine="709"/>
    </w:pPr>
    <w:rPr>
      <w:rFonts w:cs="Arial"/>
      <w:caps/>
      <w:color w:val="000000"/>
      <w:spacing w:val="-5"/>
      <w:sz w:val="15"/>
      <w:szCs w:val="15"/>
      <w:lang w:eastAsia="zh-CN"/>
    </w:rPr>
  </w:style>
  <w:style w:type="paragraph" w:customStyle="1" w:styleId="afffff5">
    <w:name w:val="Нижний колонтитул (нечетный)"/>
    <w:basedOn w:val="af"/>
    <w:rsid w:val="00AC22CE"/>
    <w:pPr>
      <w:keepLines/>
      <w:pBdr>
        <w:top w:val="single" w:sz="4" w:space="2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677"/>
        <w:tab w:val="clear" w:pos="9355"/>
        <w:tab w:val="center" w:pos="4320"/>
        <w:tab w:val="center" w:pos="4819"/>
        <w:tab w:val="right" w:pos="8640"/>
        <w:tab w:val="right" w:pos="9638"/>
      </w:tabs>
      <w:spacing w:before="600" w:line="190" w:lineRule="atLeast"/>
      <w:ind w:left="1080" w:firstLine="709"/>
    </w:pPr>
    <w:rPr>
      <w:rFonts w:cs="Arial"/>
      <w:caps/>
      <w:color w:val="000000"/>
      <w:spacing w:val="-5"/>
      <w:sz w:val="15"/>
      <w:szCs w:val="15"/>
      <w:lang w:eastAsia="zh-CN"/>
    </w:rPr>
  </w:style>
  <w:style w:type="paragraph" w:customStyle="1" w:styleId="223">
    <w:name w:val="Список 22"/>
    <w:basedOn w:val="af6"/>
    <w:rsid w:val="00AC22CE"/>
    <w:pPr>
      <w:widowControl/>
      <w:suppressAutoHyphens w:val="0"/>
      <w:spacing w:after="240" w:line="240" w:lineRule="atLeast"/>
      <w:ind w:left="1800" w:hanging="360"/>
      <w:jc w:val="both"/>
    </w:pPr>
    <w:rPr>
      <w:rFonts w:ascii="Arial" w:eastAsia="Times New Roman" w:hAnsi="Arial" w:cs="Arial"/>
      <w:color w:val="000000"/>
      <w:spacing w:val="-5"/>
      <w:kern w:val="0"/>
      <w:sz w:val="20"/>
      <w:szCs w:val="20"/>
      <w:lang w:eastAsia="zh-CN"/>
    </w:rPr>
  </w:style>
  <w:style w:type="paragraph" w:customStyle="1" w:styleId="323">
    <w:name w:val="Список 32"/>
    <w:basedOn w:val="af6"/>
    <w:rsid w:val="00AC22CE"/>
    <w:pPr>
      <w:widowControl/>
      <w:suppressAutoHyphens w:val="0"/>
      <w:spacing w:after="240" w:line="240" w:lineRule="atLeast"/>
      <w:ind w:left="2160" w:hanging="360"/>
      <w:jc w:val="both"/>
    </w:pPr>
    <w:rPr>
      <w:rFonts w:ascii="Arial" w:eastAsia="Times New Roman" w:hAnsi="Arial" w:cs="Arial"/>
      <w:color w:val="000000"/>
      <w:spacing w:val="-5"/>
      <w:kern w:val="0"/>
      <w:sz w:val="20"/>
      <w:szCs w:val="20"/>
      <w:lang w:eastAsia="zh-CN"/>
    </w:rPr>
  </w:style>
  <w:style w:type="paragraph" w:customStyle="1" w:styleId="410">
    <w:name w:val="Список 41"/>
    <w:basedOn w:val="af6"/>
    <w:rsid w:val="00AC22CE"/>
    <w:pPr>
      <w:widowControl/>
      <w:suppressAutoHyphens w:val="0"/>
      <w:spacing w:after="240" w:line="240" w:lineRule="atLeast"/>
      <w:ind w:left="2520" w:hanging="360"/>
      <w:jc w:val="both"/>
    </w:pPr>
    <w:rPr>
      <w:rFonts w:ascii="Arial" w:eastAsia="Times New Roman" w:hAnsi="Arial" w:cs="Arial"/>
      <w:color w:val="000000"/>
      <w:spacing w:val="-5"/>
      <w:kern w:val="0"/>
      <w:sz w:val="20"/>
      <w:szCs w:val="20"/>
      <w:lang w:eastAsia="zh-CN"/>
    </w:rPr>
  </w:style>
  <w:style w:type="paragraph" w:customStyle="1" w:styleId="510">
    <w:name w:val="Список 51"/>
    <w:basedOn w:val="af6"/>
    <w:rsid w:val="00AC22CE"/>
    <w:pPr>
      <w:widowControl/>
      <w:suppressAutoHyphens w:val="0"/>
      <w:spacing w:after="240" w:line="240" w:lineRule="atLeast"/>
      <w:ind w:left="2880" w:hanging="360"/>
      <w:jc w:val="both"/>
    </w:pPr>
    <w:rPr>
      <w:rFonts w:ascii="Arial" w:eastAsia="Times New Roman" w:hAnsi="Arial" w:cs="Arial"/>
      <w:color w:val="000000"/>
      <w:spacing w:val="-5"/>
      <w:kern w:val="0"/>
      <w:sz w:val="20"/>
      <w:szCs w:val="20"/>
      <w:lang w:eastAsia="zh-CN"/>
    </w:rPr>
  </w:style>
  <w:style w:type="paragraph" w:customStyle="1" w:styleId="216">
    <w:name w:val="Маркированный список 21"/>
    <w:basedOn w:val="a"/>
    <w:rsid w:val="00AC22CE"/>
    <w:pPr>
      <w:tabs>
        <w:tab w:val="left" w:pos="552"/>
      </w:tabs>
      <w:spacing w:after="240" w:line="240" w:lineRule="atLeast"/>
      <w:ind w:left="1800" w:hanging="552"/>
    </w:pPr>
    <w:rPr>
      <w:rFonts w:cs="Arial"/>
      <w:color w:val="000000"/>
      <w:spacing w:val="-5"/>
      <w:sz w:val="20"/>
      <w:szCs w:val="20"/>
      <w:lang w:eastAsia="zh-CN"/>
    </w:rPr>
  </w:style>
  <w:style w:type="paragraph" w:customStyle="1" w:styleId="314">
    <w:name w:val="Маркированный список 31"/>
    <w:basedOn w:val="a"/>
    <w:rsid w:val="00AC22CE"/>
    <w:pPr>
      <w:tabs>
        <w:tab w:val="left" w:pos="552"/>
      </w:tabs>
      <w:spacing w:after="240" w:line="240" w:lineRule="atLeast"/>
      <w:ind w:left="2160" w:hanging="552"/>
    </w:pPr>
    <w:rPr>
      <w:rFonts w:cs="Arial"/>
      <w:color w:val="000000"/>
      <w:spacing w:val="-5"/>
      <w:sz w:val="20"/>
      <w:szCs w:val="20"/>
      <w:lang w:eastAsia="zh-CN"/>
    </w:rPr>
  </w:style>
  <w:style w:type="paragraph" w:customStyle="1" w:styleId="411">
    <w:name w:val="Маркированный список 41"/>
    <w:basedOn w:val="a"/>
    <w:rsid w:val="00AC22CE"/>
    <w:pPr>
      <w:tabs>
        <w:tab w:val="left" w:pos="552"/>
      </w:tabs>
      <w:spacing w:after="240" w:line="240" w:lineRule="atLeast"/>
      <w:ind w:left="2520" w:hanging="552"/>
    </w:pPr>
    <w:rPr>
      <w:rFonts w:cs="Arial"/>
      <w:color w:val="000000"/>
      <w:spacing w:val="-5"/>
      <w:sz w:val="20"/>
      <w:szCs w:val="20"/>
      <w:lang w:eastAsia="zh-CN"/>
    </w:rPr>
  </w:style>
  <w:style w:type="paragraph" w:customStyle="1" w:styleId="511">
    <w:name w:val="Маркированный список 51"/>
    <w:basedOn w:val="a"/>
    <w:rsid w:val="00AC22CE"/>
    <w:pPr>
      <w:tabs>
        <w:tab w:val="left" w:pos="552"/>
      </w:tabs>
      <w:spacing w:after="240" w:line="240" w:lineRule="atLeast"/>
      <w:ind w:left="2880" w:hanging="552"/>
    </w:pPr>
    <w:rPr>
      <w:rFonts w:cs="Arial"/>
      <w:color w:val="000000"/>
      <w:spacing w:val="-5"/>
      <w:sz w:val="20"/>
      <w:szCs w:val="20"/>
      <w:lang w:eastAsia="zh-CN"/>
    </w:rPr>
  </w:style>
  <w:style w:type="paragraph" w:customStyle="1" w:styleId="1ff2">
    <w:name w:val="Продолжение списка1"/>
    <w:basedOn w:val="af6"/>
    <w:rsid w:val="00AC22CE"/>
    <w:pPr>
      <w:widowControl/>
      <w:suppressAutoHyphens w:val="0"/>
      <w:spacing w:after="240" w:line="240" w:lineRule="atLeast"/>
      <w:ind w:left="1440"/>
      <w:jc w:val="both"/>
    </w:pPr>
    <w:rPr>
      <w:rFonts w:ascii="Arial" w:eastAsia="Times New Roman" w:hAnsi="Arial" w:cs="Arial"/>
      <w:color w:val="000000"/>
      <w:spacing w:val="-5"/>
      <w:kern w:val="0"/>
      <w:sz w:val="20"/>
      <w:szCs w:val="20"/>
      <w:lang w:eastAsia="zh-CN"/>
    </w:rPr>
  </w:style>
  <w:style w:type="paragraph" w:customStyle="1" w:styleId="217">
    <w:name w:val="Продолжение списка 21"/>
    <w:basedOn w:val="1ff2"/>
    <w:rsid w:val="00AC22CE"/>
    <w:pPr>
      <w:ind w:left="2160"/>
    </w:pPr>
  </w:style>
  <w:style w:type="paragraph" w:customStyle="1" w:styleId="315">
    <w:name w:val="Продолжение списка 31"/>
    <w:basedOn w:val="1ff2"/>
    <w:rsid w:val="00AC22CE"/>
    <w:pPr>
      <w:ind w:left="2520"/>
    </w:pPr>
  </w:style>
  <w:style w:type="paragraph" w:customStyle="1" w:styleId="412">
    <w:name w:val="Продолжение списка 41"/>
    <w:basedOn w:val="1ff2"/>
    <w:rsid w:val="00AC22CE"/>
    <w:pPr>
      <w:ind w:left="2880"/>
    </w:pPr>
  </w:style>
  <w:style w:type="paragraph" w:customStyle="1" w:styleId="512">
    <w:name w:val="Продолжение списка 51"/>
    <w:basedOn w:val="1ff2"/>
    <w:rsid w:val="00AC22CE"/>
    <w:pPr>
      <w:ind w:left="3240"/>
    </w:pPr>
  </w:style>
  <w:style w:type="paragraph" w:customStyle="1" w:styleId="1ff3">
    <w:name w:val="Нумерованный список1"/>
    <w:basedOn w:val="a"/>
    <w:rsid w:val="00AC22CE"/>
    <w:pPr>
      <w:spacing w:before="100" w:after="100" w:line="360" w:lineRule="auto"/>
      <w:ind w:firstLine="709"/>
    </w:pPr>
    <w:rPr>
      <w:rFonts w:ascii="Times New Roman" w:hAnsi="Times New Roman"/>
      <w:color w:val="000000"/>
      <w:sz w:val="28"/>
      <w:szCs w:val="28"/>
      <w:lang w:eastAsia="zh-CN"/>
    </w:rPr>
  </w:style>
  <w:style w:type="paragraph" w:customStyle="1" w:styleId="218">
    <w:name w:val="Нумерованный список 21"/>
    <w:basedOn w:val="1ff3"/>
    <w:rsid w:val="00AC22CE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6">
    <w:name w:val="Нумерованный список 31"/>
    <w:basedOn w:val="1ff3"/>
    <w:rsid w:val="00AC22CE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3">
    <w:name w:val="Нумерованный список 41"/>
    <w:basedOn w:val="1ff3"/>
    <w:rsid w:val="00AC22CE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3">
    <w:name w:val="Нумерованный список 51"/>
    <w:basedOn w:val="1ff3"/>
    <w:rsid w:val="00AC22CE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f4">
    <w:name w:val="Обычный отступ1"/>
    <w:basedOn w:val="a"/>
    <w:rsid w:val="00AC22CE"/>
    <w:pPr>
      <w:spacing w:line="360" w:lineRule="auto"/>
      <w:ind w:left="1440" w:firstLine="709"/>
    </w:pPr>
    <w:rPr>
      <w:rFonts w:cs="Arial"/>
      <w:color w:val="000000"/>
      <w:spacing w:val="-5"/>
      <w:sz w:val="20"/>
      <w:szCs w:val="20"/>
      <w:lang w:eastAsia="zh-CN"/>
    </w:rPr>
  </w:style>
  <w:style w:type="paragraph" w:customStyle="1" w:styleId="afffff6">
    <w:name w:val="Подзаголовок части"/>
    <w:basedOn w:val="a"/>
    <w:next w:val="a0"/>
    <w:rsid w:val="00AC22CE"/>
    <w:pPr>
      <w:keepNext/>
      <w:spacing w:before="360" w:after="120" w:line="360" w:lineRule="auto"/>
      <w:ind w:left="1080" w:firstLine="709"/>
    </w:pPr>
    <w:rPr>
      <w:rFonts w:cs="Arial"/>
      <w:i/>
      <w:iCs/>
      <w:color w:val="000000"/>
      <w:spacing w:val="-5"/>
      <w:kern w:val="2"/>
      <w:sz w:val="26"/>
      <w:szCs w:val="26"/>
      <w:lang w:eastAsia="zh-CN"/>
    </w:rPr>
  </w:style>
  <w:style w:type="paragraph" w:customStyle="1" w:styleId="afffff7">
    <w:name w:val="Обратный адрес"/>
    <w:basedOn w:val="a"/>
    <w:rsid w:val="00AC22CE"/>
    <w:pPr>
      <w:keepLines/>
      <w:tabs>
        <w:tab w:val="left" w:pos="2160"/>
      </w:tabs>
      <w:spacing w:line="160" w:lineRule="atLeast"/>
      <w:ind w:firstLine="709"/>
    </w:pPr>
    <w:rPr>
      <w:rFonts w:cs="Arial"/>
      <w:color w:val="000000"/>
      <w:sz w:val="14"/>
      <w:szCs w:val="14"/>
      <w:lang w:eastAsia="zh-CN"/>
    </w:rPr>
  </w:style>
  <w:style w:type="paragraph" w:customStyle="1" w:styleId="afffff8">
    <w:name w:val="Название раздела"/>
    <w:basedOn w:val="a"/>
    <w:next w:val="a0"/>
    <w:rsid w:val="00AC22CE"/>
    <w:pPr>
      <w:pBdr>
        <w:top w:val="none" w:sz="0" w:space="0" w:color="000000"/>
        <w:left w:val="none" w:sz="0" w:space="0" w:color="000000"/>
        <w:bottom w:val="single" w:sz="4" w:space="2" w:color="000000"/>
        <w:right w:val="none" w:sz="0" w:space="0" w:color="000000"/>
      </w:pBdr>
      <w:spacing w:before="360" w:after="960" w:line="360" w:lineRule="auto"/>
      <w:ind w:firstLine="709"/>
    </w:pPr>
    <w:rPr>
      <w:rFonts w:ascii="Arial Black" w:hAnsi="Arial Black" w:cs="Arial Black"/>
      <w:color w:val="000000"/>
      <w:spacing w:val="-35"/>
      <w:sz w:val="54"/>
      <w:szCs w:val="54"/>
      <w:lang w:eastAsia="zh-CN"/>
    </w:rPr>
  </w:style>
  <w:style w:type="paragraph" w:customStyle="1" w:styleId="afffff9">
    <w:name w:val="Подзаголовок титульного листа"/>
    <w:basedOn w:val="a"/>
    <w:next w:val="a0"/>
    <w:rsid w:val="00AC22CE"/>
    <w:pPr>
      <w:pBdr>
        <w:top w:val="single" w:sz="4" w:space="24" w:color="000000"/>
        <w:left w:val="none" w:sz="0" w:space="0" w:color="000000"/>
        <w:bottom w:val="none" w:sz="0" w:space="0" w:color="000000"/>
        <w:right w:val="none" w:sz="0" w:space="0" w:color="000000"/>
      </w:pBdr>
      <w:spacing w:line="480" w:lineRule="atLeast"/>
      <w:ind w:left="835" w:right="835" w:firstLine="709"/>
    </w:pPr>
    <w:rPr>
      <w:rFonts w:cs="Arial"/>
      <w:b/>
      <w:bCs/>
      <w:color w:val="000000"/>
      <w:spacing w:val="-30"/>
      <w:sz w:val="48"/>
      <w:szCs w:val="48"/>
      <w:lang w:eastAsia="zh-CN"/>
    </w:rPr>
  </w:style>
  <w:style w:type="paragraph" w:styleId="2f2">
    <w:name w:val="envelope return"/>
    <w:basedOn w:val="a"/>
    <w:rsid w:val="00AC22CE"/>
    <w:pPr>
      <w:spacing w:line="360" w:lineRule="auto"/>
      <w:ind w:left="1080" w:firstLine="709"/>
    </w:pPr>
    <w:rPr>
      <w:rFonts w:cs="Arial"/>
      <w:color w:val="000000"/>
      <w:spacing w:val="-5"/>
      <w:sz w:val="20"/>
      <w:szCs w:val="20"/>
      <w:lang w:eastAsia="zh-CN"/>
    </w:rPr>
  </w:style>
  <w:style w:type="paragraph" w:styleId="afffffa">
    <w:name w:val="Signature"/>
    <w:basedOn w:val="a"/>
    <w:link w:val="afffffb"/>
    <w:rsid w:val="00AC22CE"/>
    <w:pPr>
      <w:spacing w:line="360" w:lineRule="auto"/>
      <w:ind w:left="4252" w:firstLine="709"/>
    </w:pPr>
    <w:rPr>
      <w:rFonts w:cs="Arial"/>
      <w:color w:val="000000"/>
      <w:spacing w:val="-5"/>
      <w:sz w:val="20"/>
      <w:szCs w:val="20"/>
      <w:lang w:val="en-US" w:eastAsia="zh-CN" w:bidi="en-US"/>
    </w:rPr>
  </w:style>
  <w:style w:type="character" w:customStyle="1" w:styleId="afffffb">
    <w:name w:val="Подпись Знак"/>
    <w:basedOn w:val="a1"/>
    <w:link w:val="afffffa"/>
    <w:rsid w:val="00AC22CE"/>
    <w:rPr>
      <w:rFonts w:ascii="Arial" w:eastAsia="Times New Roman" w:hAnsi="Arial" w:cs="Arial"/>
      <w:color w:val="000000"/>
      <w:spacing w:val="-5"/>
      <w:lang w:val="en-US" w:eastAsia="zh-CN" w:bidi="en-US"/>
    </w:rPr>
  </w:style>
  <w:style w:type="paragraph" w:customStyle="1" w:styleId="1ff5">
    <w:name w:val="Приветствие1"/>
    <w:basedOn w:val="a"/>
    <w:next w:val="a"/>
    <w:rsid w:val="00AC22CE"/>
    <w:pPr>
      <w:spacing w:line="360" w:lineRule="auto"/>
      <w:ind w:left="1080" w:firstLine="709"/>
    </w:pPr>
    <w:rPr>
      <w:rFonts w:cs="Arial"/>
      <w:color w:val="000000"/>
      <w:spacing w:val="-5"/>
      <w:sz w:val="20"/>
      <w:szCs w:val="20"/>
      <w:lang w:val="en-US" w:eastAsia="zh-CN" w:bidi="en-US"/>
    </w:rPr>
  </w:style>
  <w:style w:type="paragraph" w:customStyle="1" w:styleId="1ff6">
    <w:name w:val="Заключение1"/>
    <w:basedOn w:val="a"/>
    <w:rsid w:val="00AC22CE"/>
    <w:pPr>
      <w:spacing w:line="360" w:lineRule="auto"/>
      <w:ind w:left="4252" w:firstLine="709"/>
    </w:pPr>
    <w:rPr>
      <w:rFonts w:cs="Arial"/>
      <w:color w:val="000000"/>
      <w:spacing w:val="-5"/>
      <w:sz w:val="20"/>
      <w:szCs w:val="20"/>
      <w:lang w:val="en-US" w:eastAsia="zh-CN" w:bidi="en-US"/>
    </w:rPr>
  </w:style>
  <w:style w:type="paragraph" w:styleId="HTML7">
    <w:name w:val="HTML Preformatted"/>
    <w:basedOn w:val="a"/>
    <w:link w:val="HTML8"/>
    <w:rsid w:val="00AC22CE"/>
    <w:pPr>
      <w:spacing w:line="360" w:lineRule="auto"/>
      <w:ind w:left="1080" w:firstLine="709"/>
    </w:pPr>
    <w:rPr>
      <w:rFonts w:ascii="Courier New" w:hAnsi="Courier New" w:cs="Courier New"/>
      <w:color w:val="000000"/>
      <w:spacing w:val="-5"/>
      <w:sz w:val="20"/>
      <w:szCs w:val="20"/>
      <w:lang w:val="en-US" w:eastAsia="zh-CN" w:bidi="en-US"/>
    </w:rPr>
  </w:style>
  <w:style w:type="character" w:customStyle="1" w:styleId="HTML8">
    <w:name w:val="Стандартный HTML Знак"/>
    <w:basedOn w:val="a1"/>
    <w:link w:val="HTML7"/>
    <w:rsid w:val="00AC22CE"/>
    <w:rPr>
      <w:rFonts w:ascii="Courier New" w:eastAsia="Times New Roman" w:hAnsi="Courier New" w:cs="Courier New"/>
      <w:color w:val="000000"/>
      <w:spacing w:val="-5"/>
      <w:lang w:val="en-US" w:eastAsia="zh-CN" w:bidi="en-US"/>
    </w:rPr>
  </w:style>
  <w:style w:type="paragraph" w:customStyle="1" w:styleId="3c">
    <w:name w:val="Текст3"/>
    <w:basedOn w:val="a"/>
    <w:rsid w:val="00AC22CE"/>
    <w:pPr>
      <w:spacing w:line="360" w:lineRule="auto"/>
      <w:ind w:left="1080" w:firstLine="709"/>
    </w:pPr>
    <w:rPr>
      <w:rFonts w:ascii="Courier New" w:hAnsi="Courier New" w:cs="Courier New"/>
      <w:color w:val="000000"/>
      <w:spacing w:val="-5"/>
      <w:sz w:val="20"/>
      <w:szCs w:val="20"/>
      <w:lang w:val="en-US" w:eastAsia="zh-CN" w:bidi="en-US"/>
    </w:rPr>
  </w:style>
  <w:style w:type="paragraph" w:styleId="afffffc">
    <w:name w:val="E-mail Signature"/>
    <w:basedOn w:val="a"/>
    <w:link w:val="afffffd"/>
    <w:rsid w:val="00AC22CE"/>
    <w:pPr>
      <w:spacing w:line="360" w:lineRule="auto"/>
      <w:ind w:left="1080" w:firstLine="709"/>
    </w:pPr>
    <w:rPr>
      <w:rFonts w:cs="Arial"/>
      <w:color w:val="000000"/>
      <w:spacing w:val="-5"/>
      <w:sz w:val="20"/>
      <w:szCs w:val="20"/>
      <w:lang w:val="en-US" w:eastAsia="zh-CN" w:bidi="en-US"/>
    </w:rPr>
  </w:style>
  <w:style w:type="character" w:customStyle="1" w:styleId="afffffd">
    <w:name w:val="Электронная подпись Знак"/>
    <w:basedOn w:val="a1"/>
    <w:link w:val="afffffc"/>
    <w:rsid w:val="00AC22CE"/>
    <w:rPr>
      <w:rFonts w:ascii="Arial" w:eastAsia="Times New Roman" w:hAnsi="Arial" w:cs="Arial"/>
      <w:color w:val="000000"/>
      <w:spacing w:val="-5"/>
      <w:lang w:val="en-US" w:eastAsia="zh-CN" w:bidi="en-US"/>
    </w:rPr>
  </w:style>
  <w:style w:type="paragraph" w:customStyle="1" w:styleId="1ff7">
    <w:name w:val="Стиль1"/>
    <w:basedOn w:val="a"/>
    <w:rsid w:val="00AC22CE"/>
    <w:pPr>
      <w:spacing w:line="360" w:lineRule="auto"/>
      <w:ind w:firstLine="540"/>
      <w:jc w:val="center"/>
    </w:pPr>
    <w:rPr>
      <w:rFonts w:ascii="Times New Roman" w:hAnsi="Times New Roman"/>
      <w:b/>
      <w:color w:val="000000"/>
      <w:lang w:eastAsia="zh-CN"/>
    </w:rPr>
  </w:style>
  <w:style w:type="paragraph" w:customStyle="1" w:styleId="2f3">
    <w:name w:val="Стиль2"/>
    <w:basedOn w:val="a"/>
    <w:next w:val="1ff7"/>
    <w:rsid w:val="00AC22CE"/>
    <w:pPr>
      <w:spacing w:line="360" w:lineRule="auto"/>
      <w:ind w:right="-8" w:firstLine="720"/>
      <w:jc w:val="center"/>
    </w:pPr>
    <w:rPr>
      <w:rFonts w:ascii="Times New Roman" w:hAnsi="Times New Roman"/>
      <w:b/>
      <w:caps/>
      <w:color w:val="000000"/>
      <w:lang w:eastAsia="zh-CN"/>
    </w:rPr>
  </w:style>
  <w:style w:type="paragraph" w:customStyle="1" w:styleId="1ff8">
    <w:name w:val="Текст примечания1"/>
    <w:basedOn w:val="a"/>
    <w:rsid w:val="00AC22CE"/>
    <w:pPr>
      <w:spacing w:line="360" w:lineRule="auto"/>
      <w:ind w:firstLine="680"/>
    </w:pPr>
    <w:rPr>
      <w:rFonts w:ascii="Times New Roman" w:hAnsi="Times New Roman"/>
      <w:color w:val="000000"/>
      <w:sz w:val="20"/>
      <w:szCs w:val="20"/>
      <w:lang w:val="en-US" w:eastAsia="zh-CN" w:bidi="en-US"/>
    </w:rPr>
  </w:style>
  <w:style w:type="paragraph" w:styleId="afffffe">
    <w:name w:val="annotation subject"/>
    <w:basedOn w:val="1ff8"/>
    <w:next w:val="1ff8"/>
    <w:link w:val="affffff"/>
    <w:rsid w:val="00AC22CE"/>
    <w:rPr>
      <w:rFonts w:eastAsia="Lucida Sans Unicode" w:cs="Tahoma"/>
      <w:b/>
      <w:bCs/>
      <w:sz w:val="24"/>
      <w:szCs w:val="24"/>
    </w:rPr>
  </w:style>
  <w:style w:type="character" w:customStyle="1" w:styleId="affffff">
    <w:name w:val="Тема примечания Знак"/>
    <w:basedOn w:val="ac"/>
    <w:link w:val="afffffe"/>
    <w:rsid w:val="00AC22CE"/>
    <w:rPr>
      <w:rFonts w:ascii="Times New Roman" w:eastAsia="Lucida Sans Unicode" w:hAnsi="Times New Roman" w:cs="Tahoma"/>
      <w:b/>
      <w:bCs/>
      <w:color w:val="000000"/>
      <w:sz w:val="24"/>
      <w:szCs w:val="24"/>
      <w:lang w:val="en-US" w:eastAsia="zh-CN" w:bidi="en-US"/>
    </w:rPr>
  </w:style>
  <w:style w:type="paragraph" w:customStyle="1" w:styleId="1ff9">
    <w:name w:val="Заголовок1"/>
    <w:basedOn w:val="a"/>
    <w:rsid w:val="00AC22CE"/>
    <w:pPr>
      <w:tabs>
        <w:tab w:val="left" w:pos="8460"/>
      </w:tabs>
      <w:spacing w:line="360" w:lineRule="auto"/>
      <w:ind w:firstLine="540"/>
      <w:jc w:val="center"/>
    </w:pPr>
    <w:rPr>
      <w:rFonts w:ascii="Times New Roman" w:hAnsi="Times New Roman"/>
      <w:caps/>
      <w:color w:val="000000"/>
      <w:lang w:eastAsia="zh-CN"/>
    </w:rPr>
  </w:style>
  <w:style w:type="paragraph" w:customStyle="1" w:styleId="1ffa">
    <w:name w:val="Схема документа1"/>
    <w:basedOn w:val="a"/>
    <w:rsid w:val="00AC22CE"/>
    <w:pPr>
      <w:shd w:val="clear" w:color="auto" w:fill="000080"/>
      <w:spacing w:line="360" w:lineRule="auto"/>
      <w:ind w:firstLine="709"/>
    </w:pPr>
    <w:rPr>
      <w:rFonts w:ascii="Tahoma" w:hAnsi="Tahoma" w:cs="Tahoma"/>
      <w:color w:val="000000"/>
      <w:sz w:val="28"/>
      <w:szCs w:val="28"/>
      <w:shd w:val="clear" w:color="auto" w:fill="000080"/>
      <w:lang w:val="en-US" w:eastAsia="zh-CN" w:bidi="en-US"/>
    </w:rPr>
  </w:style>
  <w:style w:type="paragraph" w:customStyle="1" w:styleId="affffff0">
    <w:name w:val="База заголовка"/>
    <w:basedOn w:val="a"/>
    <w:next w:val="a0"/>
    <w:rsid w:val="00AC22CE"/>
    <w:pPr>
      <w:keepNext/>
      <w:keepLines/>
      <w:spacing w:before="140" w:line="220" w:lineRule="atLeast"/>
      <w:ind w:left="1080" w:firstLine="709"/>
    </w:pPr>
    <w:rPr>
      <w:rFonts w:cs="Arial"/>
      <w:color w:val="000000"/>
      <w:spacing w:val="-4"/>
      <w:kern w:val="2"/>
      <w:sz w:val="22"/>
      <w:szCs w:val="22"/>
      <w:lang w:eastAsia="zh-CN"/>
    </w:rPr>
  </w:style>
  <w:style w:type="paragraph" w:customStyle="1" w:styleId="affffff1">
    <w:name w:val="Цитаты"/>
    <w:basedOn w:val="a"/>
    <w:rsid w:val="00AC22CE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pacing w:after="240" w:line="220" w:lineRule="atLeast"/>
      <w:ind w:left="1368" w:right="240" w:firstLine="709"/>
    </w:pPr>
    <w:rPr>
      <w:rFonts w:ascii="Arial Narrow" w:hAnsi="Arial Narrow" w:cs="Arial Narrow"/>
      <w:color w:val="000000"/>
      <w:spacing w:val="-5"/>
      <w:sz w:val="20"/>
      <w:szCs w:val="20"/>
      <w:lang w:eastAsia="zh-CN"/>
    </w:rPr>
  </w:style>
  <w:style w:type="paragraph" w:customStyle="1" w:styleId="affffff2">
    <w:name w:val="Заголовок части"/>
    <w:basedOn w:val="a"/>
    <w:rsid w:val="00AC22CE"/>
    <w:pPr>
      <w:shd w:val="clear" w:color="auto" w:fill="000000"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zh-CN"/>
    </w:rPr>
  </w:style>
  <w:style w:type="paragraph" w:customStyle="1" w:styleId="affffff3">
    <w:name w:val="Заголовок главы"/>
    <w:basedOn w:val="a"/>
    <w:rsid w:val="00AC22CE"/>
    <w:pPr>
      <w:spacing w:line="360" w:lineRule="auto"/>
      <w:ind w:firstLine="709"/>
      <w:jc w:val="center"/>
    </w:pPr>
    <w:rPr>
      <w:rFonts w:ascii="Times New Roman" w:hAnsi="Times New Roman"/>
      <w:caps/>
      <w:color w:val="000000"/>
      <w:lang w:eastAsia="zh-CN"/>
    </w:rPr>
  </w:style>
  <w:style w:type="paragraph" w:customStyle="1" w:styleId="affffff4">
    <w:name w:val="База сноски"/>
    <w:basedOn w:val="a"/>
    <w:rsid w:val="00AC22CE"/>
    <w:pPr>
      <w:keepLines/>
      <w:spacing w:line="200" w:lineRule="atLeast"/>
      <w:ind w:left="1080" w:firstLine="709"/>
    </w:pPr>
    <w:rPr>
      <w:rFonts w:cs="Arial"/>
      <w:color w:val="000000"/>
      <w:spacing w:val="-5"/>
      <w:sz w:val="16"/>
      <w:szCs w:val="16"/>
      <w:lang w:eastAsia="zh-CN"/>
    </w:rPr>
  </w:style>
  <w:style w:type="paragraph" w:customStyle="1" w:styleId="affffff5">
    <w:name w:val="Заголовок титульного листа"/>
    <w:basedOn w:val="affffff0"/>
    <w:next w:val="a"/>
    <w:rsid w:val="00AC22CE"/>
    <w:pPr>
      <w:pBdr>
        <w:top w:val="single" w:sz="40" w:space="3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f6">
    <w:name w:val="База верхнего колонтитула"/>
    <w:basedOn w:val="a"/>
    <w:rsid w:val="00AC22CE"/>
    <w:pPr>
      <w:keepLines/>
      <w:tabs>
        <w:tab w:val="center" w:pos="4320"/>
        <w:tab w:val="right" w:pos="8640"/>
      </w:tabs>
      <w:spacing w:line="190" w:lineRule="atLeast"/>
      <w:ind w:left="1080" w:firstLine="709"/>
    </w:pPr>
    <w:rPr>
      <w:rFonts w:cs="Arial"/>
      <w:caps/>
      <w:color w:val="000000"/>
      <w:spacing w:val="-5"/>
      <w:sz w:val="15"/>
      <w:szCs w:val="15"/>
      <w:lang w:eastAsia="zh-CN"/>
    </w:rPr>
  </w:style>
  <w:style w:type="paragraph" w:customStyle="1" w:styleId="affffff7">
    <w:name w:val="Верхний колонтитул (четный)"/>
    <w:basedOn w:val="ad"/>
    <w:rsid w:val="00AC22CE"/>
    <w:pPr>
      <w:keepLines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enter" w:pos="4320"/>
        <w:tab w:val="right" w:pos="8640"/>
      </w:tabs>
      <w:spacing w:after="600" w:line="190" w:lineRule="atLeast"/>
      <w:ind w:left="1080" w:firstLine="709"/>
    </w:pPr>
    <w:rPr>
      <w:rFonts w:cs="Arial"/>
      <w:caps/>
      <w:color w:val="000000"/>
      <w:spacing w:val="-5"/>
      <w:sz w:val="15"/>
      <w:szCs w:val="15"/>
      <w:lang w:eastAsia="zh-CN"/>
    </w:rPr>
  </w:style>
  <w:style w:type="paragraph" w:customStyle="1" w:styleId="affffff8">
    <w:name w:val="Верхний колонтитул (первый)"/>
    <w:basedOn w:val="ad"/>
    <w:rsid w:val="00AC22CE"/>
    <w:pPr>
      <w:keepLines/>
      <w:pBdr>
        <w:top w:val="single" w:sz="4" w:space="2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320"/>
        <w:tab w:val="right" w:pos="8640"/>
      </w:tabs>
      <w:spacing w:line="190" w:lineRule="atLeast"/>
      <w:ind w:left="1080" w:firstLine="709"/>
      <w:jc w:val="right"/>
    </w:pPr>
    <w:rPr>
      <w:rFonts w:cs="Arial"/>
      <w:caps/>
      <w:color w:val="000000"/>
      <w:spacing w:val="-5"/>
      <w:sz w:val="15"/>
      <w:szCs w:val="15"/>
      <w:lang w:eastAsia="zh-CN"/>
    </w:rPr>
  </w:style>
  <w:style w:type="paragraph" w:customStyle="1" w:styleId="affffff9">
    <w:name w:val="Верхний колонтитул (нечетный)"/>
    <w:basedOn w:val="ad"/>
    <w:rsid w:val="00AC22CE"/>
    <w:pPr>
      <w:keepLines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enter" w:pos="4320"/>
        <w:tab w:val="right" w:pos="8640"/>
      </w:tabs>
      <w:spacing w:after="600" w:line="190" w:lineRule="atLeast"/>
      <w:ind w:left="1080" w:firstLine="709"/>
    </w:pPr>
    <w:rPr>
      <w:rFonts w:cs="Arial"/>
      <w:caps/>
      <w:color w:val="000000"/>
      <w:spacing w:val="-5"/>
      <w:sz w:val="15"/>
      <w:szCs w:val="15"/>
      <w:lang w:eastAsia="zh-CN"/>
    </w:rPr>
  </w:style>
  <w:style w:type="paragraph" w:customStyle="1" w:styleId="affffffa">
    <w:name w:val="База указателя"/>
    <w:basedOn w:val="a"/>
    <w:rsid w:val="00AC22CE"/>
    <w:pPr>
      <w:spacing w:line="240" w:lineRule="atLeast"/>
      <w:ind w:left="360" w:hanging="360"/>
    </w:pPr>
    <w:rPr>
      <w:rFonts w:cs="Arial"/>
      <w:color w:val="000000"/>
      <w:spacing w:val="-5"/>
      <w:sz w:val="18"/>
      <w:szCs w:val="18"/>
      <w:lang w:eastAsia="zh-CN"/>
    </w:rPr>
  </w:style>
  <w:style w:type="paragraph" w:customStyle="1" w:styleId="1ffb">
    <w:name w:val="Шапка1"/>
    <w:basedOn w:val="a0"/>
    <w:rsid w:val="00AC22CE"/>
    <w:pPr>
      <w:keepLines/>
      <w:widowControl/>
      <w:tabs>
        <w:tab w:val="left" w:pos="3600"/>
        <w:tab w:val="left" w:pos="4680"/>
      </w:tabs>
      <w:suppressAutoHyphens w:val="0"/>
      <w:spacing w:line="280" w:lineRule="exact"/>
      <w:ind w:left="1080" w:right="2160" w:hanging="1080"/>
      <w:jc w:val="both"/>
    </w:pPr>
    <w:rPr>
      <w:rFonts w:ascii="Arial" w:eastAsia="Times New Roman" w:hAnsi="Arial" w:cs="Arial"/>
      <w:color w:val="000000"/>
      <w:kern w:val="0"/>
      <w:lang w:val="en-US" w:eastAsia="zh-CN" w:bidi="en-US"/>
    </w:rPr>
  </w:style>
  <w:style w:type="paragraph" w:customStyle="1" w:styleId="affffffb">
    <w:name w:val="База оглавления"/>
    <w:basedOn w:val="a"/>
    <w:rsid w:val="00AC22CE"/>
    <w:pPr>
      <w:tabs>
        <w:tab w:val="right" w:leader="dot" w:pos="6480"/>
      </w:tabs>
      <w:spacing w:after="240" w:line="240" w:lineRule="atLeast"/>
      <w:ind w:firstLine="709"/>
    </w:pPr>
    <w:rPr>
      <w:rFonts w:cs="Arial"/>
      <w:color w:val="000000"/>
      <w:spacing w:val="-5"/>
      <w:sz w:val="20"/>
      <w:szCs w:val="20"/>
      <w:lang w:eastAsia="zh-CN"/>
    </w:rPr>
  </w:style>
  <w:style w:type="paragraph" w:styleId="HTML9">
    <w:name w:val="HTML Address"/>
    <w:basedOn w:val="a"/>
    <w:link w:val="HTMLa"/>
    <w:rsid w:val="00AC22CE"/>
    <w:pPr>
      <w:spacing w:line="360" w:lineRule="auto"/>
      <w:ind w:left="1080" w:firstLine="709"/>
    </w:pPr>
    <w:rPr>
      <w:rFonts w:cs="Arial"/>
      <w:i/>
      <w:iCs/>
      <w:color w:val="000000"/>
      <w:spacing w:val="-5"/>
      <w:sz w:val="20"/>
      <w:szCs w:val="20"/>
      <w:lang w:val="en-US" w:eastAsia="zh-CN" w:bidi="en-US"/>
    </w:rPr>
  </w:style>
  <w:style w:type="character" w:customStyle="1" w:styleId="HTMLa">
    <w:name w:val="Адрес HTML Знак"/>
    <w:basedOn w:val="a1"/>
    <w:link w:val="HTML9"/>
    <w:rsid w:val="00AC22CE"/>
    <w:rPr>
      <w:rFonts w:ascii="Arial" w:eastAsia="Times New Roman" w:hAnsi="Arial" w:cs="Arial"/>
      <w:i/>
      <w:iCs/>
      <w:color w:val="000000"/>
      <w:spacing w:val="-5"/>
      <w:lang w:val="en-US" w:eastAsia="zh-CN" w:bidi="en-US"/>
    </w:rPr>
  </w:style>
  <w:style w:type="paragraph" w:styleId="affffffc">
    <w:name w:val="envelope address"/>
    <w:basedOn w:val="a"/>
    <w:rsid w:val="00AC22CE"/>
    <w:pPr>
      <w:spacing w:line="360" w:lineRule="auto"/>
      <w:ind w:left="2880" w:firstLine="709"/>
    </w:pPr>
    <w:rPr>
      <w:rFonts w:cs="Arial"/>
      <w:color w:val="000000"/>
      <w:spacing w:val="-5"/>
      <w:sz w:val="28"/>
      <w:szCs w:val="28"/>
      <w:lang w:eastAsia="zh-CN"/>
    </w:rPr>
  </w:style>
  <w:style w:type="paragraph" w:customStyle="1" w:styleId="1ffc">
    <w:name w:val="Дата1"/>
    <w:basedOn w:val="a"/>
    <w:next w:val="a"/>
    <w:rsid w:val="00AC22CE"/>
    <w:pPr>
      <w:spacing w:line="360" w:lineRule="auto"/>
      <w:ind w:left="1080" w:firstLine="709"/>
    </w:pPr>
    <w:rPr>
      <w:rFonts w:cs="Arial"/>
      <w:color w:val="000000"/>
      <w:spacing w:val="-5"/>
      <w:sz w:val="20"/>
      <w:szCs w:val="20"/>
      <w:lang w:val="en-US" w:eastAsia="zh-CN" w:bidi="en-US"/>
    </w:rPr>
  </w:style>
  <w:style w:type="paragraph" w:customStyle="1" w:styleId="1ffd">
    <w:name w:val="Заголовок записки1"/>
    <w:basedOn w:val="a"/>
    <w:next w:val="a"/>
    <w:rsid w:val="00AC22CE"/>
    <w:pPr>
      <w:spacing w:line="360" w:lineRule="auto"/>
      <w:ind w:left="1080" w:firstLine="709"/>
    </w:pPr>
    <w:rPr>
      <w:rFonts w:cs="Arial"/>
      <w:color w:val="000000"/>
      <w:spacing w:val="-5"/>
      <w:sz w:val="20"/>
      <w:szCs w:val="20"/>
      <w:lang w:val="en-US" w:eastAsia="zh-CN" w:bidi="en-US"/>
    </w:rPr>
  </w:style>
  <w:style w:type="paragraph" w:customStyle="1" w:styleId="1ffe">
    <w:name w:val="Красная строка1"/>
    <w:basedOn w:val="a0"/>
    <w:rsid w:val="00AC22CE"/>
    <w:pPr>
      <w:widowControl/>
      <w:suppressAutoHyphens w:val="0"/>
      <w:spacing w:line="360" w:lineRule="auto"/>
      <w:ind w:left="1080" w:firstLine="210"/>
      <w:jc w:val="both"/>
    </w:pPr>
    <w:rPr>
      <w:rFonts w:ascii="Arial" w:hAnsi="Arial" w:cs="Arial"/>
      <w:color w:val="000000"/>
      <w:spacing w:val="-5"/>
      <w:kern w:val="0"/>
      <w:sz w:val="20"/>
      <w:szCs w:val="20"/>
      <w:lang w:val="en-US" w:eastAsia="zh-CN" w:bidi="en-US"/>
    </w:rPr>
  </w:style>
  <w:style w:type="paragraph" w:customStyle="1" w:styleId="219">
    <w:name w:val="Красная строка 21"/>
    <w:basedOn w:val="af7"/>
    <w:rsid w:val="00AC22CE"/>
    <w:pPr>
      <w:widowControl/>
      <w:suppressAutoHyphens w:val="0"/>
      <w:spacing w:line="360" w:lineRule="auto"/>
      <w:ind w:firstLine="210"/>
    </w:pPr>
    <w:rPr>
      <w:rFonts w:ascii="Arial" w:hAnsi="Arial" w:cs="Arial"/>
      <w:color w:val="000000"/>
      <w:spacing w:val="-5"/>
      <w:kern w:val="0"/>
      <w:sz w:val="20"/>
      <w:szCs w:val="20"/>
      <w:lang w:val="en-US" w:eastAsia="zh-CN" w:bidi="en-US"/>
    </w:rPr>
  </w:style>
  <w:style w:type="paragraph" w:customStyle="1" w:styleId="2f4">
    <w:name w:val="Название объекта2"/>
    <w:basedOn w:val="a"/>
    <w:rsid w:val="00AC22CE"/>
    <w:pPr>
      <w:spacing w:line="360" w:lineRule="auto"/>
      <w:ind w:left="1080" w:firstLine="709"/>
    </w:pPr>
    <w:rPr>
      <w:rFonts w:cs="Arial"/>
      <w:color w:val="000000"/>
      <w:spacing w:val="-5"/>
      <w:sz w:val="20"/>
      <w:szCs w:val="20"/>
      <w:lang w:eastAsia="zh-CN"/>
    </w:rPr>
  </w:style>
  <w:style w:type="paragraph" w:styleId="54">
    <w:name w:val="toc 5"/>
    <w:basedOn w:val="a"/>
    <w:next w:val="a"/>
    <w:rsid w:val="00AC22CE"/>
    <w:pPr>
      <w:spacing w:line="360" w:lineRule="auto"/>
      <w:ind w:left="1120" w:firstLine="709"/>
    </w:pPr>
    <w:rPr>
      <w:rFonts w:ascii="Times New Roman" w:hAnsi="Times New Roman"/>
      <w:color w:val="000000"/>
      <w:sz w:val="18"/>
      <w:szCs w:val="18"/>
      <w:lang w:eastAsia="zh-CN"/>
    </w:rPr>
  </w:style>
  <w:style w:type="paragraph" w:styleId="64">
    <w:name w:val="toc 6"/>
    <w:basedOn w:val="a"/>
    <w:next w:val="a"/>
    <w:rsid w:val="00AC22CE"/>
    <w:pPr>
      <w:spacing w:line="360" w:lineRule="auto"/>
      <w:ind w:left="1400" w:firstLine="709"/>
    </w:pPr>
    <w:rPr>
      <w:rFonts w:ascii="Times New Roman" w:hAnsi="Times New Roman"/>
      <w:color w:val="000000"/>
      <w:sz w:val="18"/>
      <w:szCs w:val="18"/>
      <w:lang w:eastAsia="zh-CN"/>
    </w:rPr>
  </w:style>
  <w:style w:type="paragraph" w:styleId="73">
    <w:name w:val="toc 7"/>
    <w:basedOn w:val="a"/>
    <w:next w:val="a"/>
    <w:rsid w:val="00AC22CE"/>
    <w:pPr>
      <w:spacing w:line="360" w:lineRule="auto"/>
      <w:ind w:left="1680" w:firstLine="709"/>
    </w:pPr>
    <w:rPr>
      <w:rFonts w:ascii="Times New Roman" w:hAnsi="Times New Roman"/>
      <w:color w:val="000000"/>
      <w:sz w:val="18"/>
      <w:szCs w:val="18"/>
      <w:lang w:eastAsia="zh-CN"/>
    </w:rPr>
  </w:style>
  <w:style w:type="paragraph" w:styleId="83">
    <w:name w:val="toc 8"/>
    <w:basedOn w:val="a"/>
    <w:next w:val="a"/>
    <w:rsid w:val="00AC22CE"/>
    <w:pPr>
      <w:spacing w:line="360" w:lineRule="auto"/>
      <w:ind w:left="1960" w:firstLine="709"/>
    </w:pPr>
    <w:rPr>
      <w:rFonts w:ascii="Times New Roman" w:hAnsi="Times New Roman"/>
      <w:color w:val="000000"/>
      <w:sz w:val="18"/>
      <w:szCs w:val="18"/>
      <w:lang w:eastAsia="zh-CN"/>
    </w:rPr>
  </w:style>
  <w:style w:type="paragraph" w:styleId="92">
    <w:name w:val="toc 9"/>
    <w:basedOn w:val="a"/>
    <w:next w:val="a"/>
    <w:rsid w:val="00AC22CE"/>
    <w:pPr>
      <w:spacing w:line="360" w:lineRule="auto"/>
      <w:ind w:left="2240" w:firstLine="709"/>
    </w:pPr>
    <w:rPr>
      <w:rFonts w:ascii="Times New Roman" w:hAnsi="Times New Roman"/>
      <w:color w:val="000000"/>
      <w:sz w:val="18"/>
      <w:szCs w:val="18"/>
      <w:lang w:eastAsia="zh-CN"/>
    </w:rPr>
  </w:style>
  <w:style w:type="paragraph" w:customStyle="1" w:styleId="241">
    <w:name w:val="Основной текст 24"/>
    <w:basedOn w:val="a"/>
    <w:rsid w:val="00AC22CE"/>
    <w:pPr>
      <w:spacing w:line="360" w:lineRule="auto"/>
      <w:ind w:left="426" w:hanging="426"/>
    </w:pPr>
    <w:rPr>
      <w:rFonts w:ascii="Times New Roman" w:hAnsi="Times New Roman"/>
      <w:b/>
      <w:color w:val="000000"/>
      <w:sz w:val="28"/>
      <w:szCs w:val="20"/>
      <w:lang w:eastAsia="zh-CN"/>
    </w:rPr>
  </w:style>
  <w:style w:type="paragraph" w:customStyle="1" w:styleId="2f5">
    <w:name w:val="Цитата2"/>
    <w:basedOn w:val="a"/>
    <w:rsid w:val="00AC22CE"/>
    <w:pPr>
      <w:spacing w:line="360" w:lineRule="auto"/>
      <w:ind w:left="526" w:right="43" w:firstLine="709"/>
    </w:pPr>
    <w:rPr>
      <w:rFonts w:ascii="Times New Roman" w:hAnsi="Times New Roman"/>
      <w:color w:val="000000"/>
      <w:sz w:val="28"/>
      <w:szCs w:val="20"/>
      <w:lang w:eastAsia="zh-CN"/>
    </w:rPr>
  </w:style>
  <w:style w:type="paragraph" w:customStyle="1" w:styleId="2f6">
    <w:name w:val="Маркированный список2"/>
    <w:basedOn w:val="a"/>
    <w:rsid w:val="00AC22CE"/>
    <w:pPr>
      <w:spacing w:before="100" w:after="100" w:line="360" w:lineRule="auto"/>
      <w:ind w:firstLine="709"/>
    </w:pPr>
    <w:rPr>
      <w:rFonts w:ascii="Times New Roman" w:hAnsi="Times New Roman"/>
      <w:color w:val="000000"/>
      <w:sz w:val="28"/>
      <w:lang w:eastAsia="zh-CN"/>
    </w:rPr>
  </w:style>
  <w:style w:type="paragraph" w:customStyle="1" w:styleId="2f7">
    <w:name w:val="Нумерованный список2"/>
    <w:basedOn w:val="a"/>
    <w:rsid w:val="00AC22CE"/>
    <w:pPr>
      <w:spacing w:before="100" w:after="100" w:line="360" w:lineRule="auto"/>
      <w:ind w:firstLine="709"/>
    </w:pPr>
    <w:rPr>
      <w:rFonts w:ascii="Times New Roman" w:hAnsi="Times New Roman"/>
      <w:color w:val="000000"/>
      <w:sz w:val="28"/>
      <w:lang w:eastAsia="zh-CN"/>
    </w:rPr>
  </w:style>
  <w:style w:type="paragraph" w:customStyle="1" w:styleId="affffffd">
    <w:name w:val="Таблица"/>
    <w:basedOn w:val="a"/>
    <w:rsid w:val="00AC22CE"/>
    <w:pPr>
      <w:ind w:firstLine="0"/>
    </w:pPr>
    <w:rPr>
      <w:rFonts w:ascii="Times New Roman" w:hAnsi="Times New Roman"/>
      <w:color w:val="000000"/>
      <w:lang w:eastAsia="zh-CN"/>
    </w:rPr>
  </w:style>
  <w:style w:type="paragraph" w:customStyle="1" w:styleId="1fff">
    <w:name w:val="текст 1"/>
    <w:basedOn w:val="a"/>
    <w:next w:val="a"/>
    <w:rsid w:val="00AC22CE"/>
    <w:pPr>
      <w:ind w:firstLine="540"/>
    </w:pPr>
    <w:rPr>
      <w:rFonts w:ascii="Times New Roman" w:hAnsi="Times New Roman"/>
      <w:color w:val="000000"/>
      <w:sz w:val="20"/>
      <w:lang w:eastAsia="zh-CN"/>
    </w:rPr>
  </w:style>
  <w:style w:type="paragraph" w:customStyle="1" w:styleId="affffffe">
    <w:name w:val="Заголовок таблици"/>
    <w:basedOn w:val="1fff"/>
    <w:rsid w:val="00AC22CE"/>
    <w:rPr>
      <w:sz w:val="22"/>
    </w:rPr>
  </w:style>
  <w:style w:type="paragraph" w:customStyle="1" w:styleId="afffffff">
    <w:name w:val="Номер таблици"/>
    <w:basedOn w:val="a"/>
    <w:next w:val="a"/>
    <w:rsid w:val="00AC22CE"/>
    <w:pPr>
      <w:ind w:firstLine="0"/>
      <w:jc w:val="right"/>
    </w:pPr>
    <w:rPr>
      <w:rFonts w:ascii="Times New Roman" w:hAnsi="Times New Roman"/>
      <w:b/>
      <w:color w:val="000000"/>
      <w:sz w:val="20"/>
      <w:lang w:eastAsia="zh-CN"/>
    </w:rPr>
  </w:style>
  <w:style w:type="paragraph" w:styleId="afffffff0">
    <w:name w:val="Closing"/>
    <w:basedOn w:val="a"/>
    <w:next w:val="a"/>
    <w:link w:val="afffffff1"/>
    <w:rsid w:val="00AC22CE"/>
    <w:pPr>
      <w:ind w:firstLine="0"/>
      <w:jc w:val="right"/>
    </w:pPr>
    <w:rPr>
      <w:rFonts w:ascii="Times New Roman" w:hAnsi="Times New Roman"/>
      <w:color w:val="000000"/>
      <w:sz w:val="20"/>
      <w:lang w:eastAsia="zh-CN"/>
    </w:rPr>
  </w:style>
  <w:style w:type="character" w:customStyle="1" w:styleId="afffffff1">
    <w:name w:val="Прощание Знак"/>
    <w:basedOn w:val="a1"/>
    <w:link w:val="afffffff0"/>
    <w:rsid w:val="00AC22CE"/>
    <w:rPr>
      <w:rFonts w:ascii="Times New Roman" w:eastAsia="Times New Roman" w:hAnsi="Times New Roman"/>
      <w:color w:val="000000"/>
      <w:szCs w:val="24"/>
      <w:lang w:eastAsia="zh-CN"/>
    </w:rPr>
  </w:style>
  <w:style w:type="paragraph" w:customStyle="1" w:styleId="afffffff2">
    <w:name w:val="Обычный по таблице"/>
    <w:basedOn w:val="a"/>
    <w:rsid w:val="00AC22CE"/>
    <w:pPr>
      <w:ind w:firstLine="0"/>
      <w:jc w:val="left"/>
    </w:pPr>
    <w:rPr>
      <w:rFonts w:ascii="Times New Roman" w:hAnsi="Times New Roman"/>
      <w:color w:val="000000"/>
      <w:lang w:eastAsia="zh-CN"/>
    </w:rPr>
  </w:style>
  <w:style w:type="paragraph" w:customStyle="1" w:styleId="font5">
    <w:name w:val="font5"/>
    <w:basedOn w:val="a"/>
    <w:rsid w:val="00AC22CE"/>
    <w:pPr>
      <w:spacing w:before="100" w:after="100"/>
      <w:ind w:firstLine="0"/>
      <w:jc w:val="left"/>
    </w:pPr>
    <w:rPr>
      <w:rFonts w:ascii="Times New Roman" w:hAnsi="Times New Roman"/>
      <w:color w:val="000000"/>
      <w:sz w:val="20"/>
      <w:szCs w:val="20"/>
      <w:lang w:eastAsia="zh-CN"/>
    </w:rPr>
  </w:style>
  <w:style w:type="paragraph" w:customStyle="1" w:styleId="font6">
    <w:name w:val="font6"/>
    <w:basedOn w:val="a"/>
    <w:rsid w:val="00AC22CE"/>
    <w:pPr>
      <w:spacing w:before="100" w:after="100"/>
      <w:ind w:firstLine="0"/>
      <w:jc w:val="left"/>
    </w:pPr>
    <w:rPr>
      <w:rFonts w:ascii="Times New Roman" w:hAnsi="Times New Roman"/>
      <w:b/>
      <w:bCs/>
      <w:color w:val="000000"/>
      <w:sz w:val="22"/>
      <w:szCs w:val="22"/>
      <w:lang w:eastAsia="zh-CN"/>
    </w:rPr>
  </w:style>
  <w:style w:type="paragraph" w:customStyle="1" w:styleId="xl24">
    <w:name w:val="xl24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color w:val="000000"/>
      <w:sz w:val="22"/>
      <w:szCs w:val="22"/>
      <w:lang w:eastAsia="zh-CN"/>
    </w:rPr>
  </w:style>
  <w:style w:type="paragraph" w:customStyle="1" w:styleId="xl25">
    <w:name w:val="xl25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</w:pPr>
    <w:rPr>
      <w:rFonts w:ascii="Times New Roman" w:hAnsi="Times New Roman"/>
      <w:color w:val="000000"/>
      <w:sz w:val="22"/>
      <w:szCs w:val="22"/>
      <w:lang w:eastAsia="zh-CN"/>
    </w:rPr>
  </w:style>
  <w:style w:type="paragraph" w:customStyle="1" w:styleId="xl26">
    <w:name w:val="xl26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</w:pPr>
    <w:rPr>
      <w:rFonts w:ascii="Times New Roman" w:hAnsi="Times New Roman"/>
      <w:color w:val="000000"/>
      <w:lang w:eastAsia="zh-CN"/>
    </w:rPr>
  </w:style>
  <w:style w:type="paragraph" w:customStyle="1" w:styleId="xl27">
    <w:name w:val="xl27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after="100"/>
      <w:ind w:firstLine="0"/>
      <w:jc w:val="center"/>
    </w:pPr>
    <w:rPr>
      <w:rFonts w:ascii="Times New Roman" w:hAnsi="Times New Roman"/>
      <w:b/>
      <w:bCs/>
      <w:color w:val="000000"/>
      <w:sz w:val="22"/>
      <w:szCs w:val="22"/>
      <w:lang w:eastAsia="zh-CN"/>
    </w:rPr>
  </w:style>
  <w:style w:type="paragraph" w:customStyle="1" w:styleId="xl28">
    <w:name w:val="xl28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</w:pPr>
    <w:rPr>
      <w:rFonts w:ascii="Times New Roman" w:hAnsi="Times New Roman"/>
      <w:color w:val="000000"/>
      <w:sz w:val="22"/>
      <w:szCs w:val="22"/>
      <w:lang w:eastAsia="zh-CN"/>
    </w:rPr>
  </w:style>
  <w:style w:type="paragraph" w:customStyle="1" w:styleId="xl29">
    <w:name w:val="xl29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after="100"/>
      <w:ind w:firstLine="0"/>
      <w:jc w:val="center"/>
    </w:pPr>
    <w:rPr>
      <w:rFonts w:ascii="Times New Roman" w:hAnsi="Times New Roman"/>
      <w:color w:val="000000"/>
      <w:sz w:val="22"/>
      <w:szCs w:val="22"/>
      <w:lang w:eastAsia="zh-CN"/>
    </w:rPr>
  </w:style>
  <w:style w:type="paragraph" w:customStyle="1" w:styleId="xl30">
    <w:name w:val="xl30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</w:pPr>
    <w:rPr>
      <w:rFonts w:ascii="Times New Roman" w:hAnsi="Times New Roman"/>
      <w:b/>
      <w:bCs/>
      <w:color w:val="000000"/>
      <w:sz w:val="22"/>
      <w:szCs w:val="22"/>
      <w:lang w:eastAsia="zh-CN"/>
    </w:rPr>
  </w:style>
  <w:style w:type="paragraph" w:customStyle="1" w:styleId="xl31">
    <w:name w:val="xl31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after="100"/>
      <w:ind w:firstLine="0"/>
      <w:jc w:val="center"/>
    </w:pPr>
    <w:rPr>
      <w:rFonts w:ascii="Times New Roman" w:hAnsi="Times New Roman"/>
      <w:b/>
      <w:bCs/>
      <w:color w:val="000000"/>
      <w:sz w:val="22"/>
      <w:szCs w:val="22"/>
      <w:lang w:eastAsia="zh-CN"/>
    </w:rPr>
  </w:style>
  <w:style w:type="paragraph" w:customStyle="1" w:styleId="xl32">
    <w:name w:val="xl32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</w:pPr>
    <w:rPr>
      <w:rFonts w:ascii="Times New Roman" w:hAnsi="Times New Roman"/>
      <w:color w:val="000000"/>
      <w:sz w:val="22"/>
      <w:szCs w:val="22"/>
      <w:lang w:eastAsia="zh-CN"/>
    </w:rPr>
  </w:style>
  <w:style w:type="paragraph" w:customStyle="1" w:styleId="xl33">
    <w:name w:val="xl33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after="100"/>
      <w:ind w:firstLine="0"/>
      <w:jc w:val="center"/>
    </w:pPr>
    <w:rPr>
      <w:rFonts w:ascii="Times New Roman" w:hAnsi="Times New Roman"/>
      <w:b/>
      <w:bCs/>
      <w:color w:val="000000"/>
      <w:sz w:val="22"/>
      <w:szCs w:val="22"/>
      <w:lang w:eastAsia="zh-CN"/>
    </w:rPr>
  </w:style>
  <w:style w:type="paragraph" w:customStyle="1" w:styleId="xl34">
    <w:name w:val="xl34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after="100"/>
      <w:ind w:firstLine="0"/>
      <w:jc w:val="center"/>
    </w:pPr>
    <w:rPr>
      <w:rFonts w:ascii="Times New Roman" w:hAnsi="Times New Roman"/>
      <w:b/>
      <w:bCs/>
      <w:color w:val="000000"/>
      <w:sz w:val="22"/>
      <w:szCs w:val="22"/>
      <w:lang w:eastAsia="zh-CN"/>
    </w:rPr>
  </w:style>
  <w:style w:type="paragraph" w:customStyle="1" w:styleId="xl35">
    <w:name w:val="xl35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after="100"/>
      <w:ind w:firstLine="0"/>
      <w:jc w:val="center"/>
    </w:pPr>
    <w:rPr>
      <w:rFonts w:ascii="Times New Roman" w:hAnsi="Times New Roman"/>
      <w:color w:val="000000"/>
      <w:sz w:val="22"/>
      <w:szCs w:val="22"/>
      <w:lang w:eastAsia="zh-CN"/>
    </w:rPr>
  </w:style>
  <w:style w:type="paragraph" w:customStyle="1" w:styleId="xl36">
    <w:name w:val="xl36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after="100"/>
      <w:ind w:firstLine="0"/>
      <w:jc w:val="center"/>
    </w:pPr>
    <w:rPr>
      <w:rFonts w:ascii="Times New Roman" w:hAnsi="Times New Roman"/>
      <w:color w:val="000000"/>
      <w:sz w:val="22"/>
      <w:szCs w:val="22"/>
      <w:lang w:eastAsia="zh-CN"/>
    </w:rPr>
  </w:style>
  <w:style w:type="paragraph" w:customStyle="1" w:styleId="xl37">
    <w:name w:val="xl37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b/>
      <w:bCs/>
      <w:color w:val="000000"/>
      <w:lang w:eastAsia="zh-CN"/>
    </w:rPr>
  </w:style>
  <w:style w:type="paragraph" w:customStyle="1" w:styleId="xl38">
    <w:name w:val="xl38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  <w:rPr>
      <w:rFonts w:ascii="Times New Roman" w:hAnsi="Times New Roman"/>
      <w:b/>
      <w:bCs/>
      <w:color w:val="000000"/>
      <w:lang w:eastAsia="zh-CN"/>
    </w:rPr>
  </w:style>
  <w:style w:type="paragraph" w:customStyle="1" w:styleId="xl39">
    <w:name w:val="xl39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  <w:rPr>
      <w:rFonts w:ascii="Times New Roman" w:hAnsi="Times New Roman"/>
      <w:b/>
      <w:bCs/>
      <w:color w:val="000000"/>
      <w:lang w:eastAsia="zh-CN"/>
    </w:rPr>
  </w:style>
  <w:style w:type="paragraph" w:customStyle="1" w:styleId="xl40">
    <w:name w:val="xl40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color w:val="000000"/>
      <w:lang w:eastAsia="zh-CN"/>
    </w:rPr>
  </w:style>
  <w:style w:type="paragraph" w:customStyle="1" w:styleId="xl41">
    <w:name w:val="xl41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center"/>
    </w:pPr>
    <w:rPr>
      <w:rFonts w:ascii="Times New Roman" w:hAnsi="Times New Roman"/>
      <w:color w:val="000000"/>
      <w:lang w:eastAsia="zh-CN"/>
    </w:rPr>
  </w:style>
  <w:style w:type="paragraph" w:customStyle="1" w:styleId="xl42">
    <w:name w:val="xl42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color w:val="000000"/>
      <w:lang w:eastAsia="zh-CN"/>
    </w:rPr>
  </w:style>
  <w:style w:type="paragraph" w:customStyle="1" w:styleId="xl43">
    <w:name w:val="xl43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color w:val="000000"/>
      <w:lang w:eastAsia="zh-CN"/>
    </w:rPr>
  </w:style>
  <w:style w:type="paragraph" w:customStyle="1" w:styleId="xl44">
    <w:name w:val="xl44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color w:val="000000"/>
      <w:lang w:eastAsia="zh-CN"/>
    </w:rPr>
  </w:style>
  <w:style w:type="paragraph" w:customStyle="1" w:styleId="xl45">
    <w:name w:val="xl45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</w:pPr>
    <w:rPr>
      <w:rFonts w:ascii="Times New Roman" w:hAnsi="Times New Roman"/>
      <w:color w:val="000000"/>
      <w:lang w:eastAsia="zh-CN"/>
    </w:rPr>
  </w:style>
  <w:style w:type="paragraph" w:customStyle="1" w:styleId="xl46">
    <w:name w:val="xl46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color w:val="000000"/>
      <w:lang w:eastAsia="zh-CN"/>
    </w:rPr>
  </w:style>
  <w:style w:type="paragraph" w:customStyle="1" w:styleId="xl47">
    <w:name w:val="xl47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color w:val="000000"/>
      <w:lang w:eastAsia="zh-CN"/>
    </w:rPr>
  </w:style>
  <w:style w:type="paragraph" w:customStyle="1" w:styleId="xl48">
    <w:name w:val="xl48"/>
    <w:basedOn w:val="a"/>
    <w:rsid w:val="00AC22CE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ind w:firstLine="0"/>
      <w:jc w:val="center"/>
    </w:pPr>
    <w:rPr>
      <w:rFonts w:ascii="Times New Roman" w:hAnsi="Times New Roman"/>
      <w:color w:val="000000"/>
      <w:lang w:eastAsia="zh-CN"/>
    </w:rPr>
  </w:style>
  <w:style w:type="paragraph" w:customStyle="1" w:styleId="xl49">
    <w:name w:val="xl49"/>
    <w:basedOn w:val="a"/>
    <w:rsid w:val="00AC22CE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</w:pPr>
    <w:rPr>
      <w:rFonts w:ascii="Times New Roman" w:hAnsi="Times New Roman"/>
      <w:color w:val="000000"/>
      <w:lang w:eastAsia="zh-CN"/>
    </w:rPr>
  </w:style>
  <w:style w:type="paragraph" w:customStyle="1" w:styleId="xl50">
    <w:name w:val="xl50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  <w:rPr>
      <w:rFonts w:ascii="Times New Roman" w:hAnsi="Times New Roman"/>
      <w:b/>
      <w:bCs/>
      <w:color w:val="000000"/>
      <w:lang w:eastAsia="zh-CN"/>
    </w:rPr>
  </w:style>
  <w:style w:type="paragraph" w:customStyle="1" w:styleId="xl51">
    <w:name w:val="xl51"/>
    <w:basedOn w:val="a"/>
    <w:rsid w:val="00AC22CE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ind w:firstLine="0"/>
      <w:jc w:val="center"/>
    </w:pPr>
    <w:rPr>
      <w:rFonts w:ascii="Times New Roman" w:hAnsi="Times New Roman"/>
      <w:color w:val="000000"/>
      <w:lang w:eastAsia="zh-CN"/>
    </w:rPr>
  </w:style>
  <w:style w:type="paragraph" w:customStyle="1" w:styleId="xl52">
    <w:name w:val="xl52"/>
    <w:basedOn w:val="a"/>
    <w:rsid w:val="00AC22CE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ind w:firstLine="0"/>
      <w:jc w:val="left"/>
    </w:pPr>
    <w:rPr>
      <w:rFonts w:ascii="Times New Roman" w:hAnsi="Times New Roman"/>
      <w:color w:val="000000"/>
      <w:lang w:eastAsia="zh-CN"/>
    </w:rPr>
  </w:style>
  <w:style w:type="paragraph" w:customStyle="1" w:styleId="xl53">
    <w:name w:val="xl53"/>
    <w:basedOn w:val="a"/>
    <w:rsid w:val="00AC22CE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ind w:firstLine="0"/>
      <w:jc w:val="center"/>
    </w:pPr>
    <w:rPr>
      <w:rFonts w:ascii="Times New Roman" w:hAnsi="Times New Roman"/>
      <w:b/>
      <w:bCs/>
      <w:color w:val="FF0000"/>
      <w:lang w:eastAsia="zh-CN"/>
    </w:rPr>
  </w:style>
  <w:style w:type="paragraph" w:customStyle="1" w:styleId="xl54">
    <w:name w:val="xl54"/>
    <w:basedOn w:val="a"/>
    <w:rsid w:val="00AC22CE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ind w:firstLine="0"/>
      <w:jc w:val="center"/>
    </w:pPr>
    <w:rPr>
      <w:rFonts w:ascii="Times New Roman" w:hAnsi="Times New Roman"/>
      <w:b/>
      <w:bCs/>
      <w:color w:val="FF0000"/>
      <w:lang w:eastAsia="zh-CN"/>
    </w:rPr>
  </w:style>
  <w:style w:type="paragraph" w:customStyle="1" w:styleId="xl55">
    <w:name w:val="xl55"/>
    <w:basedOn w:val="a"/>
    <w:rsid w:val="00AC22CE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ind w:firstLine="0"/>
      <w:jc w:val="left"/>
    </w:pPr>
    <w:rPr>
      <w:rFonts w:ascii="Times New Roman" w:hAnsi="Times New Roman"/>
      <w:b/>
      <w:bCs/>
      <w:color w:val="000000"/>
      <w:lang w:eastAsia="zh-CN"/>
    </w:rPr>
  </w:style>
  <w:style w:type="paragraph" w:customStyle="1" w:styleId="xl23">
    <w:name w:val="xl23"/>
    <w:basedOn w:val="a"/>
    <w:rsid w:val="00AC22CE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ind w:firstLine="0"/>
      <w:jc w:val="center"/>
    </w:pPr>
    <w:rPr>
      <w:rFonts w:ascii="Times New Roman" w:hAnsi="Times New Roman"/>
      <w:color w:val="000000"/>
      <w:lang w:eastAsia="zh-CN"/>
    </w:rPr>
  </w:style>
  <w:style w:type="paragraph" w:customStyle="1" w:styleId="S34">
    <w:name w:val="S_Нмерованный_3"/>
    <w:basedOn w:val="3"/>
    <w:rsid w:val="00AC22CE"/>
    <w:pPr>
      <w:spacing w:line="360" w:lineRule="auto"/>
      <w:ind w:firstLine="0"/>
      <w:jc w:val="center"/>
    </w:pPr>
    <w:rPr>
      <w:rFonts w:ascii="Times New Roman" w:hAnsi="Times New Roman" w:cs="Times New Roman"/>
      <w:b w:val="0"/>
      <w:bCs w:val="0"/>
      <w:color w:val="000000"/>
      <w:sz w:val="24"/>
      <w:szCs w:val="24"/>
      <w:u w:val="single"/>
      <w:lang w:eastAsia="zh-CN"/>
    </w:rPr>
  </w:style>
  <w:style w:type="paragraph" w:customStyle="1" w:styleId="Sa">
    <w:name w:val="S_Титульный"/>
    <w:basedOn w:val="affffff5"/>
    <w:rsid w:val="00AC22CE"/>
    <w:pPr>
      <w:keepNext w:val="0"/>
      <w:keepLines w:val="0"/>
      <w:pBdr>
        <w:top w:val="none" w:sz="0" w:space="0" w:color="000000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56">
    <w:name w:val="xl56"/>
    <w:basedOn w:val="a"/>
    <w:rsid w:val="00AC22CE"/>
    <w:pPr>
      <w:widowControl w:val="0"/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ind w:firstLine="0"/>
      <w:jc w:val="center"/>
      <w:textAlignment w:val="baseline"/>
    </w:pPr>
    <w:rPr>
      <w:rFonts w:ascii="Times New Roman" w:hAnsi="Times New Roman"/>
      <w:color w:val="000000"/>
      <w:sz w:val="22"/>
      <w:szCs w:val="22"/>
      <w:lang w:eastAsia="zh-CN"/>
    </w:rPr>
  </w:style>
  <w:style w:type="paragraph" w:customStyle="1" w:styleId="xl57">
    <w:name w:val="xl57"/>
    <w:basedOn w:val="a"/>
    <w:rsid w:val="00AC22CE"/>
    <w:pPr>
      <w:widowControl w:val="0"/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ind w:firstLine="0"/>
      <w:jc w:val="center"/>
      <w:textAlignment w:val="baseline"/>
    </w:pPr>
    <w:rPr>
      <w:rFonts w:ascii="Times New Roman" w:hAnsi="Times New Roman"/>
      <w:i/>
      <w:iCs/>
      <w:color w:val="000000"/>
      <w:sz w:val="22"/>
      <w:szCs w:val="22"/>
      <w:lang w:eastAsia="zh-CN"/>
    </w:rPr>
  </w:style>
  <w:style w:type="paragraph" w:customStyle="1" w:styleId="xl58">
    <w:name w:val="xl58"/>
    <w:basedOn w:val="a"/>
    <w:rsid w:val="00AC22CE"/>
    <w:pPr>
      <w:widowControl w:val="0"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baseline"/>
    </w:pPr>
    <w:rPr>
      <w:rFonts w:ascii="Times New Roman" w:hAnsi="Times New Roman"/>
      <w:color w:val="000000"/>
      <w:sz w:val="22"/>
      <w:szCs w:val="22"/>
      <w:lang w:eastAsia="zh-CN"/>
    </w:rPr>
  </w:style>
  <w:style w:type="paragraph" w:customStyle="1" w:styleId="xl59">
    <w:name w:val="xl59"/>
    <w:basedOn w:val="a"/>
    <w:rsid w:val="00AC22CE"/>
    <w:pPr>
      <w:widowControl w:val="0"/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color w:val="000000"/>
      <w:sz w:val="22"/>
      <w:szCs w:val="22"/>
      <w:lang w:eastAsia="zh-CN"/>
    </w:rPr>
  </w:style>
  <w:style w:type="paragraph" w:customStyle="1" w:styleId="xl60">
    <w:name w:val="xl60"/>
    <w:basedOn w:val="a"/>
    <w:rsid w:val="00AC22CE"/>
    <w:pPr>
      <w:widowControl w:val="0"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color w:val="000000"/>
      <w:sz w:val="22"/>
      <w:szCs w:val="22"/>
      <w:lang w:eastAsia="zh-CN"/>
    </w:rPr>
  </w:style>
  <w:style w:type="paragraph" w:customStyle="1" w:styleId="xl61">
    <w:name w:val="xl61"/>
    <w:basedOn w:val="a"/>
    <w:rsid w:val="00AC22C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color w:val="000000"/>
      <w:sz w:val="22"/>
      <w:szCs w:val="22"/>
      <w:lang w:eastAsia="zh-CN"/>
    </w:rPr>
  </w:style>
  <w:style w:type="paragraph" w:customStyle="1" w:styleId="xl62">
    <w:name w:val="xl62"/>
    <w:basedOn w:val="a"/>
    <w:rsid w:val="00AC22CE"/>
    <w:pPr>
      <w:widowControl w:val="0"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color w:val="000000"/>
      <w:sz w:val="22"/>
      <w:szCs w:val="22"/>
      <w:lang w:eastAsia="zh-CN"/>
    </w:rPr>
  </w:style>
  <w:style w:type="paragraph" w:customStyle="1" w:styleId="xl63">
    <w:name w:val="xl63"/>
    <w:basedOn w:val="a"/>
    <w:rsid w:val="00AC22CE"/>
    <w:pPr>
      <w:widowControl w:val="0"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color w:val="000000"/>
      <w:sz w:val="22"/>
      <w:szCs w:val="22"/>
      <w:lang w:eastAsia="zh-CN"/>
    </w:rPr>
  </w:style>
  <w:style w:type="paragraph" w:customStyle="1" w:styleId="xl64">
    <w:name w:val="xl64"/>
    <w:basedOn w:val="a"/>
    <w:rsid w:val="00AC22CE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/>
      <w:ind w:firstLine="0"/>
      <w:jc w:val="center"/>
      <w:textAlignment w:val="center"/>
    </w:pPr>
    <w:rPr>
      <w:rFonts w:ascii="Times New Roman" w:hAnsi="Times New Roman"/>
      <w:color w:val="000000"/>
      <w:sz w:val="22"/>
      <w:szCs w:val="22"/>
      <w:lang w:eastAsia="zh-CN"/>
    </w:rPr>
  </w:style>
  <w:style w:type="paragraph" w:customStyle="1" w:styleId="xl65">
    <w:name w:val="xl65"/>
    <w:basedOn w:val="a"/>
    <w:rsid w:val="00AC22CE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b/>
      <w:bCs/>
      <w:color w:val="000000"/>
      <w:sz w:val="22"/>
      <w:szCs w:val="22"/>
      <w:u w:val="single"/>
      <w:lang w:eastAsia="zh-CN"/>
    </w:rPr>
  </w:style>
  <w:style w:type="paragraph" w:customStyle="1" w:styleId="xl66">
    <w:name w:val="xl66"/>
    <w:basedOn w:val="a"/>
    <w:rsid w:val="00AC22CE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67">
    <w:name w:val="xl67"/>
    <w:basedOn w:val="a"/>
    <w:rsid w:val="00AC22CE"/>
    <w:pPr>
      <w:widowControl w:val="0"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b/>
      <w:bCs/>
      <w:color w:val="000000"/>
      <w:sz w:val="22"/>
      <w:szCs w:val="22"/>
      <w:u w:val="single"/>
      <w:lang w:eastAsia="zh-CN"/>
    </w:rPr>
  </w:style>
  <w:style w:type="paragraph" w:customStyle="1" w:styleId="xl68">
    <w:name w:val="xl68"/>
    <w:basedOn w:val="a"/>
    <w:rsid w:val="00AC22CE"/>
    <w:pPr>
      <w:widowControl w:val="0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b/>
      <w:bCs/>
      <w:color w:val="000000"/>
      <w:sz w:val="22"/>
      <w:szCs w:val="22"/>
      <w:u w:val="single"/>
      <w:lang w:eastAsia="zh-CN"/>
    </w:rPr>
  </w:style>
  <w:style w:type="paragraph" w:customStyle="1" w:styleId="xl69">
    <w:name w:val="xl69"/>
    <w:basedOn w:val="a"/>
    <w:rsid w:val="00AC22CE"/>
    <w:pPr>
      <w:widowControl w:val="0"/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b/>
      <w:bCs/>
      <w:color w:val="000000"/>
      <w:sz w:val="22"/>
      <w:szCs w:val="22"/>
      <w:u w:val="single"/>
      <w:lang w:eastAsia="zh-CN"/>
    </w:rPr>
  </w:style>
  <w:style w:type="paragraph" w:customStyle="1" w:styleId="xl70">
    <w:name w:val="xl70"/>
    <w:basedOn w:val="a"/>
    <w:rsid w:val="00AC22CE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99"/>
      <w:spacing w:before="100" w:after="100"/>
      <w:ind w:firstLine="0"/>
      <w:jc w:val="left"/>
      <w:textAlignment w:val="baseline"/>
    </w:pPr>
    <w:rPr>
      <w:rFonts w:ascii="Times New Roman" w:hAnsi="Times New Roman"/>
      <w:color w:val="000000"/>
      <w:sz w:val="22"/>
      <w:szCs w:val="22"/>
      <w:lang w:eastAsia="zh-CN"/>
    </w:rPr>
  </w:style>
  <w:style w:type="paragraph" w:customStyle="1" w:styleId="xl71">
    <w:name w:val="xl71"/>
    <w:basedOn w:val="a"/>
    <w:rsid w:val="00AC22CE"/>
    <w:pPr>
      <w:widowControl w:val="0"/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99"/>
      <w:spacing w:before="100" w:after="100"/>
      <w:ind w:firstLine="0"/>
      <w:jc w:val="left"/>
      <w:textAlignment w:val="baseline"/>
    </w:pPr>
    <w:rPr>
      <w:rFonts w:ascii="Times New Roman" w:hAnsi="Times New Roman"/>
      <w:color w:val="000000"/>
      <w:sz w:val="22"/>
      <w:szCs w:val="22"/>
      <w:lang w:eastAsia="zh-CN"/>
    </w:rPr>
  </w:style>
  <w:style w:type="paragraph" w:customStyle="1" w:styleId="xl72">
    <w:name w:val="xl72"/>
    <w:basedOn w:val="a"/>
    <w:rsid w:val="00AC22CE"/>
    <w:pPr>
      <w:widowControl w:val="0"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after="100"/>
      <w:ind w:firstLine="0"/>
      <w:jc w:val="left"/>
      <w:textAlignment w:val="baseline"/>
    </w:pPr>
    <w:rPr>
      <w:rFonts w:ascii="Times New Roman" w:hAnsi="Times New Roman"/>
      <w:color w:val="000000"/>
      <w:sz w:val="22"/>
      <w:szCs w:val="22"/>
      <w:lang w:eastAsia="zh-CN"/>
    </w:rPr>
  </w:style>
  <w:style w:type="paragraph" w:customStyle="1" w:styleId="xl73">
    <w:name w:val="xl73"/>
    <w:basedOn w:val="a"/>
    <w:rsid w:val="00AC22CE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b/>
      <w:bCs/>
      <w:color w:val="000000"/>
      <w:sz w:val="22"/>
      <w:szCs w:val="22"/>
      <w:lang w:eastAsia="zh-CN"/>
    </w:rPr>
  </w:style>
  <w:style w:type="paragraph" w:customStyle="1" w:styleId="xl74">
    <w:name w:val="xl74"/>
    <w:basedOn w:val="a"/>
    <w:rsid w:val="00AC22CE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color w:val="000000"/>
      <w:sz w:val="22"/>
      <w:szCs w:val="22"/>
      <w:lang w:eastAsia="zh-CN"/>
    </w:rPr>
  </w:style>
  <w:style w:type="paragraph" w:customStyle="1" w:styleId="xl75">
    <w:name w:val="xl75"/>
    <w:basedOn w:val="a"/>
    <w:rsid w:val="00AC22CE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ind w:firstLine="0"/>
      <w:jc w:val="left"/>
      <w:textAlignment w:val="center"/>
    </w:pPr>
    <w:rPr>
      <w:rFonts w:ascii="Times New Roman" w:hAnsi="Times New Roman"/>
      <w:color w:val="000000"/>
      <w:lang w:eastAsia="zh-CN"/>
    </w:rPr>
  </w:style>
  <w:style w:type="paragraph" w:customStyle="1" w:styleId="xl76">
    <w:name w:val="xl76"/>
    <w:basedOn w:val="a"/>
    <w:rsid w:val="00AC22CE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center"/>
    </w:pPr>
    <w:rPr>
      <w:rFonts w:ascii="Times New Roman" w:hAnsi="Times New Roman"/>
      <w:color w:val="000000"/>
      <w:lang w:eastAsia="zh-CN"/>
    </w:rPr>
  </w:style>
  <w:style w:type="paragraph" w:customStyle="1" w:styleId="1fff0">
    <w:name w:val="Таблица 1 + Обычный"/>
    <w:basedOn w:val="a"/>
    <w:rsid w:val="00AC22CE"/>
    <w:pPr>
      <w:spacing w:line="360" w:lineRule="auto"/>
      <w:ind w:firstLine="0"/>
      <w:jc w:val="right"/>
    </w:pPr>
    <w:rPr>
      <w:rFonts w:ascii="Times New Roman" w:hAnsi="Times New Roman"/>
      <w:color w:val="000000"/>
      <w:lang w:eastAsia="zh-CN"/>
    </w:rPr>
  </w:style>
  <w:style w:type="paragraph" w:customStyle="1" w:styleId="afffffff3">
    <w:name w:val="Заголовок таблицы + Обычный"/>
    <w:basedOn w:val="a"/>
    <w:rsid w:val="00AC22CE"/>
    <w:pPr>
      <w:spacing w:line="360" w:lineRule="auto"/>
      <w:ind w:firstLine="720"/>
      <w:jc w:val="center"/>
    </w:pPr>
    <w:rPr>
      <w:rFonts w:ascii="Times New Roman" w:hAnsi="Times New Roman"/>
      <w:color w:val="000000"/>
      <w:u w:val="single"/>
      <w:lang w:val="en-US" w:eastAsia="zh-CN" w:bidi="en-US"/>
    </w:rPr>
  </w:style>
  <w:style w:type="paragraph" w:customStyle="1" w:styleId="1fff1">
    <w:name w:val="Рисунок 1 + Обычный"/>
    <w:basedOn w:val="1fff0"/>
    <w:rsid w:val="00AC22CE"/>
    <w:rPr>
      <w:lang w:val="en-US"/>
    </w:rPr>
  </w:style>
  <w:style w:type="paragraph" w:customStyle="1" w:styleId="xl77">
    <w:name w:val="xl77"/>
    <w:basedOn w:val="a"/>
    <w:rsid w:val="00AC22CE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b/>
      <w:bCs/>
      <w:color w:val="000000"/>
      <w:lang w:eastAsia="zh-CN"/>
    </w:rPr>
  </w:style>
  <w:style w:type="paragraph" w:customStyle="1" w:styleId="xl78">
    <w:name w:val="xl78"/>
    <w:basedOn w:val="a"/>
    <w:rsid w:val="00AC22CE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b/>
      <w:bCs/>
      <w:color w:val="000000"/>
      <w:lang w:eastAsia="zh-CN"/>
    </w:rPr>
  </w:style>
  <w:style w:type="paragraph" w:customStyle="1" w:styleId="xl79">
    <w:name w:val="xl79"/>
    <w:basedOn w:val="a"/>
    <w:rsid w:val="00AC22CE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Times New Roman" w:hAnsi="Times New Roman"/>
      <w:b/>
      <w:bCs/>
      <w:color w:val="000000"/>
      <w:lang w:eastAsia="zh-CN"/>
    </w:rPr>
  </w:style>
  <w:style w:type="paragraph" w:customStyle="1" w:styleId="xl80">
    <w:name w:val="xl80"/>
    <w:basedOn w:val="a"/>
    <w:rsid w:val="00AC22CE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ind w:firstLine="0"/>
      <w:jc w:val="left"/>
      <w:textAlignment w:val="center"/>
    </w:pPr>
    <w:rPr>
      <w:rFonts w:ascii="Times New Roman" w:hAnsi="Times New Roman"/>
      <w:b/>
      <w:bCs/>
      <w:color w:val="000000"/>
      <w:lang w:eastAsia="zh-CN"/>
    </w:rPr>
  </w:style>
  <w:style w:type="paragraph" w:customStyle="1" w:styleId="afffffff4">
    <w:name w:val="В таблице"/>
    <w:basedOn w:val="a"/>
    <w:rsid w:val="00AC22CE"/>
    <w:pPr>
      <w:spacing w:line="360" w:lineRule="auto"/>
      <w:ind w:firstLine="0"/>
      <w:jc w:val="center"/>
    </w:pPr>
    <w:rPr>
      <w:rFonts w:ascii="Times New Roman" w:hAnsi="Times New Roman"/>
      <w:color w:val="000000"/>
      <w:lang w:eastAsia="zh-CN"/>
    </w:rPr>
  </w:style>
  <w:style w:type="paragraph" w:customStyle="1" w:styleId="Sb">
    <w:name w:val="S_Заголовок таблицы"/>
    <w:basedOn w:val="a"/>
    <w:rsid w:val="00AC22CE"/>
    <w:pPr>
      <w:spacing w:line="360" w:lineRule="auto"/>
      <w:ind w:firstLine="709"/>
      <w:jc w:val="center"/>
    </w:pPr>
    <w:rPr>
      <w:rFonts w:ascii="Times New Roman" w:hAnsi="Times New Roman"/>
      <w:color w:val="000000"/>
      <w:u w:val="single"/>
      <w:lang w:eastAsia="zh-CN"/>
    </w:rPr>
  </w:style>
  <w:style w:type="paragraph" w:customStyle="1" w:styleId="Sc">
    <w:name w:val="S_Обычный с подчеркиванием"/>
    <w:basedOn w:val="a"/>
    <w:rsid w:val="00AC22CE"/>
    <w:pPr>
      <w:spacing w:line="360" w:lineRule="auto"/>
      <w:ind w:firstLine="709"/>
    </w:pPr>
    <w:rPr>
      <w:rFonts w:ascii="Times New Roman" w:hAnsi="Times New Roman"/>
      <w:color w:val="000000"/>
      <w:u w:val="single"/>
      <w:lang w:val="en-US" w:eastAsia="zh-CN" w:bidi="en-US"/>
    </w:rPr>
  </w:style>
  <w:style w:type="paragraph" w:customStyle="1" w:styleId="Sd">
    <w:name w:val="S_рисунок"/>
    <w:basedOn w:val="a"/>
    <w:rsid w:val="00AC22CE"/>
    <w:pPr>
      <w:tabs>
        <w:tab w:val="left" w:pos="360"/>
      </w:tabs>
      <w:spacing w:line="360" w:lineRule="auto"/>
      <w:ind w:left="-1789" w:firstLine="0"/>
      <w:jc w:val="right"/>
    </w:pPr>
    <w:rPr>
      <w:rFonts w:ascii="Times New Roman" w:hAnsi="Times New Roman"/>
      <w:color w:val="000000"/>
      <w:lang w:eastAsia="zh-CN"/>
    </w:rPr>
  </w:style>
  <w:style w:type="paragraph" w:customStyle="1" w:styleId="Se">
    <w:name w:val="S_Таблица"/>
    <w:basedOn w:val="a"/>
    <w:rsid w:val="00AC22CE"/>
    <w:pPr>
      <w:tabs>
        <w:tab w:val="left" w:pos="360"/>
      </w:tabs>
      <w:spacing w:line="360" w:lineRule="auto"/>
      <w:ind w:left="-1080" w:right="-158" w:firstLine="0"/>
      <w:jc w:val="right"/>
    </w:pPr>
    <w:rPr>
      <w:rFonts w:ascii="Times New Roman" w:hAnsi="Times New Roman"/>
      <w:color w:val="000000"/>
      <w:lang w:eastAsia="zh-CN"/>
    </w:rPr>
  </w:style>
  <w:style w:type="paragraph" w:customStyle="1" w:styleId="afffffff5">
    <w:name w:val="_Обычный"/>
    <w:basedOn w:val="a"/>
    <w:rsid w:val="00AC22CE"/>
    <w:pPr>
      <w:spacing w:line="360" w:lineRule="auto"/>
      <w:ind w:firstLine="709"/>
    </w:pPr>
    <w:rPr>
      <w:rFonts w:ascii="Times New Roman" w:hAnsi="Times New Roman"/>
      <w:color w:val="000000"/>
      <w:lang w:eastAsia="zh-CN"/>
    </w:rPr>
  </w:style>
  <w:style w:type="paragraph" w:customStyle="1" w:styleId="1fff2">
    <w:name w:val="Заголов1"/>
    <w:basedOn w:val="ConsPlusTitle"/>
    <w:rsid w:val="00AC22CE"/>
    <w:pPr>
      <w:widowControl/>
      <w:suppressAutoHyphens w:val="0"/>
      <w:spacing w:line="360" w:lineRule="auto"/>
      <w:jc w:val="center"/>
    </w:pPr>
    <w:rPr>
      <w:rFonts w:eastAsia="Times New Roman"/>
      <w:color w:val="000000"/>
      <w:sz w:val="28"/>
      <w:szCs w:val="28"/>
      <w:lang w:eastAsia="zh-CN"/>
    </w:rPr>
  </w:style>
  <w:style w:type="paragraph" w:customStyle="1" w:styleId="S21">
    <w:name w:val="S_Нумерованный_2"/>
    <w:basedOn w:val="a"/>
    <w:rsid w:val="00AC22CE"/>
    <w:pPr>
      <w:tabs>
        <w:tab w:val="left" w:pos="1021"/>
      </w:tabs>
      <w:spacing w:line="360" w:lineRule="auto"/>
      <w:ind w:firstLine="737"/>
    </w:pPr>
    <w:rPr>
      <w:rFonts w:ascii="Times New Roman" w:hAnsi="Times New Roman" w:cs="Arial"/>
      <w:color w:val="000000"/>
      <w:lang w:eastAsia="zh-CN"/>
    </w:rPr>
  </w:style>
  <w:style w:type="paragraph" w:customStyle="1" w:styleId="Sf">
    <w:name w:val="S_Список литературы"/>
    <w:basedOn w:val="S8"/>
    <w:rsid w:val="00AC22CE"/>
    <w:pPr>
      <w:tabs>
        <w:tab w:val="left" w:pos="1134"/>
      </w:tabs>
      <w:ind w:firstLine="794"/>
    </w:pPr>
    <w:rPr>
      <w:rFonts w:cs="Arial"/>
    </w:rPr>
  </w:style>
  <w:style w:type="paragraph" w:customStyle="1" w:styleId="224">
    <w:name w:val="обычный 22"/>
    <w:basedOn w:val="S8"/>
    <w:rsid w:val="00AC22CE"/>
    <w:pPr>
      <w:tabs>
        <w:tab w:val="left" w:pos="1800"/>
      </w:tabs>
      <w:ind w:firstLine="0"/>
    </w:pPr>
  </w:style>
  <w:style w:type="paragraph" w:customStyle="1" w:styleId="2f8">
    <w:name w:val="обычный 2"/>
    <w:basedOn w:val="224"/>
    <w:rsid w:val="00AC22CE"/>
    <w:pPr>
      <w:ind w:firstLine="709"/>
    </w:pPr>
  </w:style>
  <w:style w:type="paragraph" w:customStyle="1" w:styleId="232">
    <w:name w:val="обычный 23"/>
    <w:basedOn w:val="224"/>
    <w:rsid w:val="00AC22CE"/>
    <w:pPr>
      <w:ind w:left="-349"/>
    </w:pPr>
  </w:style>
  <w:style w:type="paragraph" w:customStyle="1" w:styleId="afffffff6">
    <w:name w:val="Приложение Номер"/>
    <w:basedOn w:val="ConsNormal0"/>
    <w:rsid w:val="00AC22CE"/>
    <w:pPr>
      <w:pageBreakBefore/>
      <w:widowControl/>
      <w:suppressAutoHyphens w:val="0"/>
      <w:spacing w:after="120" w:line="312" w:lineRule="auto"/>
      <w:ind w:right="0" w:firstLine="0"/>
      <w:jc w:val="right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233">
    <w:name w:val="Основной текст с отступом 23"/>
    <w:basedOn w:val="a"/>
    <w:rsid w:val="00AC22CE"/>
    <w:pPr>
      <w:widowControl w:val="0"/>
      <w:suppressAutoHyphens/>
      <w:ind w:right="276"/>
      <w:jc w:val="left"/>
    </w:pPr>
    <w:rPr>
      <w:rFonts w:ascii="Times New Roman" w:eastAsia="Lucida Sans Unicode" w:hAnsi="Times New Roman" w:cs="Tahoma"/>
      <w:color w:val="000000"/>
      <w:sz w:val="20"/>
      <w:szCs w:val="20"/>
      <w:lang w:val="en-US" w:eastAsia="zh-CN" w:bidi="en-US"/>
    </w:rPr>
  </w:style>
  <w:style w:type="paragraph" w:customStyle="1" w:styleId="LO-Normal">
    <w:name w:val="LO-Normal"/>
    <w:rsid w:val="00AC22CE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 w:cs="Arial"/>
      <w:i/>
      <w:sz w:val="26"/>
      <w:lang w:eastAsia="zh-CN"/>
    </w:rPr>
  </w:style>
  <w:style w:type="paragraph" w:customStyle="1" w:styleId="234">
    <w:name w:val="Основной текст с отступом 23"/>
    <w:basedOn w:val="a"/>
    <w:rsid w:val="00AC22CE"/>
    <w:pPr>
      <w:widowControl w:val="0"/>
      <w:suppressAutoHyphens/>
      <w:spacing w:after="120" w:line="480" w:lineRule="auto"/>
      <w:ind w:left="283" w:firstLine="0"/>
      <w:jc w:val="left"/>
    </w:pPr>
    <w:rPr>
      <w:rFonts w:ascii="Times New Roman" w:eastAsia="Lucida Sans Unicode" w:hAnsi="Times New Roman" w:cs="Tahoma"/>
      <w:color w:val="000000"/>
      <w:lang w:val="en-US" w:eastAsia="zh-CN" w:bidi="en-US"/>
    </w:rPr>
  </w:style>
  <w:style w:type="paragraph" w:customStyle="1" w:styleId="350">
    <w:name w:val="Основной текст 35"/>
    <w:basedOn w:val="a"/>
    <w:rsid w:val="00AC22CE"/>
    <w:pPr>
      <w:spacing w:after="120"/>
      <w:ind w:firstLine="0"/>
      <w:jc w:val="left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3f3f3f3f3f3f3f3f3f3f3f3f3f2">
    <w:name w:val="О3fс3fн3fо3fв3fн3fо3fй3f т3fе3fк3fс3fт3f 2"/>
    <w:basedOn w:val="a"/>
    <w:rsid w:val="00AC22CE"/>
    <w:pPr>
      <w:widowControl w:val="0"/>
      <w:suppressAutoHyphens/>
      <w:spacing w:after="120" w:line="480" w:lineRule="auto"/>
      <w:ind w:firstLine="0"/>
      <w:jc w:val="left"/>
    </w:pPr>
    <w:rPr>
      <w:rFonts w:ascii="Times New Roman" w:hAnsi="Times New Roman" w:cs="Tahoma"/>
      <w:color w:val="000000"/>
      <w:kern w:val="2"/>
      <w:lang w:val="en-US" w:eastAsia="zh-CN"/>
    </w:rPr>
  </w:style>
  <w:style w:type="paragraph" w:customStyle="1" w:styleId="360">
    <w:name w:val="Основной текст 36"/>
    <w:basedOn w:val="a"/>
    <w:rsid w:val="00AC22CE"/>
    <w:pPr>
      <w:overflowPunct w:val="0"/>
      <w:autoSpaceDE w:val="0"/>
      <w:ind w:firstLine="0"/>
      <w:textAlignment w:val="baseline"/>
    </w:pPr>
    <w:rPr>
      <w:color w:val="000000"/>
      <w:kern w:val="2"/>
      <w:szCs w:val="20"/>
      <w:lang w:eastAsia="zh-CN"/>
    </w:rPr>
  </w:style>
  <w:style w:type="paragraph" w:customStyle="1" w:styleId="consplusnormal1">
    <w:name w:val="consplusnormal"/>
    <w:basedOn w:val="a"/>
    <w:rsid w:val="00AC22CE"/>
    <w:pPr>
      <w:spacing w:before="280" w:after="280"/>
      <w:ind w:firstLine="0"/>
      <w:jc w:val="left"/>
    </w:pPr>
    <w:rPr>
      <w:rFonts w:ascii="Times New Roman" w:hAnsi="Times New Roman"/>
      <w:color w:val="000000"/>
      <w:lang w:eastAsia="zh-CN"/>
    </w:rPr>
  </w:style>
  <w:style w:type="paragraph" w:customStyle="1" w:styleId="1fff3">
    <w:name w:val="Знак Знак Знак Знак1 Знак Знак Знак Знак Знак Знак Знак"/>
    <w:basedOn w:val="a"/>
    <w:rsid w:val="00AC22CE"/>
    <w:pPr>
      <w:ind w:firstLine="0"/>
      <w:jc w:val="left"/>
    </w:pPr>
    <w:rPr>
      <w:rFonts w:ascii="Verdana" w:hAnsi="Verdana" w:cs="Verdana"/>
      <w:color w:val="000000"/>
      <w:sz w:val="20"/>
      <w:szCs w:val="20"/>
      <w:lang w:val="en-US" w:eastAsia="zh-CN"/>
    </w:rPr>
  </w:style>
  <w:style w:type="paragraph" w:customStyle="1" w:styleId="consplustitle0">
    <w:name w:val="consplustitle"/>
    <w:basedOn w:val="a"/>
    <w:rsid w:val="00AC22CE"/>
    <w:pPr>
      <w:spacing w:before="100" w:after="100"/>
      <w:ind w:firstLine="0"/>
      <w:jc w:val="left"/>
    </w:pPr>
    <w:rPr>
      <w:rFonts w:ascii="Times New Roman" w:hAnsi="Times New Roman"/>
      <w:color w:val="000000"/>
      <w:lang w:eastAsia="zh-CN"/>
    </w:rPr>
  </w:style>
  <w:style w:type="paragraph" w:customStyle="1" w:styleId="p2">
    <w:name w:val="p2"/>
    <w:basedOn w:val="a"/>
    <w:rsid w:val="00AC22CE"/>
    <w:pPr>
      <w:ind w:firstLine="0"/>
      <w:jc w:val="left"/>
    </w:pPr>
    <w:rPr>
      <w:rFonts w:ascii="Times New Roman" w:hAnsi="Times New Roman"/>
      <w:color w:val="000000"/>
      <w:lang w:eastAsia="zh-CN"/>
    </w:rPr>
  </w:style>
  <w:style w:type="paragraph" w:customStyle="1" w:styleId="p3">
    <w:name w:val="p3"/>
    <w:basedOn w:val="a"/>
    <w:rsid w:val="00AC22CE"/>
    <w:pPr>
      <w:ind w:firstLine="0"/>
    </w:pPr>
    <w:rPr>
      <w:rFonts w:ascii="Times New Roman" w:hAnsi="Times New Roman"/>
      <w:color w:val="000000"/>
      <w:lang w:eastAsia="zh-CN"/>
    </w:rPr>
  </w:style>
  <w:style w:type="paragraph" w:customStyle="1" w:styleId="p4">
    <w:name w:val="p4"/>
    <w:basedOn w:val="a"/>
    <w:rsid w:val="00AC22CE"/>
    <w:pPr>
      <w:ind w:firstLine="0"/>
      <w:jc w:val="right"/>
    </w:pPr>
    <w:rPr>
      <w:rFonts w:ascii="Times New Roman" w:hAnsi="Times New Roman"/>
      <w:color w:val="000000"/>
      <w:lang w:eastAsia="zh-CN"/>
    </w:rPr>
  </w:style>
  <w:style w:type="paragraph" w:customStyle="1" w:styleId="01">
    <w:name w:val="Основной текст 0"/>
    <w:basedOn w:val="a"/>
    <w:rsid w:val="00AC22CE"/>
    <w:pPr>
      <w:ind w:firstLine="539"/>
    </w:pPr>
    <w:rPr>
      <w:rFonts w:ascii="Times New Roman" w:eastAsia="Calibri" w:hAnsi="Times New Roman"/>
      <w:color w:val="000000"/>
      <w:kern w:val="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1E269-D447-4AB4-82AA-4BEB08CF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2458</CharactersWithSpaces>
  <SharedDoc>false</SharedDoc>
  <HLinks>
    <vt:vector size="36" baseType="variant">
      <vt:variant>
        <vt:i4>7274568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http://www.consultant.ru/document/cons_doc_LAW_381472/59976b7c4e33c250710dc861a0190f08256be9f6/</vt:lpwstr>
      </vt:variant>
      <vt:variant>
        <vt:lpwstr>dst74</vt:lpwstr>
      </vt:variant>
      <vt:variant>
        <vt:i4>5308533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dst453</vt:lpwstr>
      </vt:variant>
      <vt:variant>
        <vt:i4>6619203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dst100329</vt:lpwstr>
      </vt:variant>
      <vt:variant>
        <vt:i4>5636212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dst444</vt:lpwstr>
      </vt:variant>
      <vt:variant>
        <vt:i4>6357059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dst100368</vt:lpwstr>
      </vt:variant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http://www.consultant.ru/document/cons_doc_LAW_411137/27650359c98f25ee0dd36771b5c50565552b6eb3/</vt:lpwstr>
      </vt:variant>
      <vt:variant>
        <vt:lpwstr>dst317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Иван Соколов</cp:lastModifiedBy>
  <cp:revision>8</cp:revision>
  <cp:lastPrinted>2022-06-07T06:40:00Z</cp:lastPrinted>
  <dcterms:created xsi:type="dcterms:W3CDTF">2022-06-16T13:41:00Z</dcterms:created>
  <dcterms:modified xsi:type="dcterms:W3CDTF">2023-10-20T05:57:00Z</dcterms:modified>
</cp:coreProperties>
</file>